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B3D" w:rsidRPr="007F2B3D" w:rsidRDefault="001F2B70" w:rsidP="007F2B3D">
      <w:pPr>
        <w:tabs>
          <w:tab w:val="left" w:pos="1134"/>
        </w:tabs>
        <w:ind w:left="4962" w:right="16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Obrazac 8</w:t>
      </w:r>
      <w:r w:rsidR="0000550F" w:rsidRPr="000C4BCA">
        <w:rPr>
          <w:rFonts w:ascii="Arial" w:hAnsi="Arial" w:cs="Arial"/>
          <w:i/>
          <w:sz w:val="20"/>
          <w:szCs w:val="20"/>
        </w:rPr>
        <w:t>.</w:t>
      </w:r>
      <w:r w:rsidR="00A9265F">
        <w:rPr>
          <w:rFonts w:ascii="Arial" w:hAnsi="Arial" w:cs="Arial"/>
          <w:i/>
          <w:sz w:val="20"/>
          <w:szCs w:val="20"/>
        </w:rPr>
        <w:t xml:space="preserve"> </w:t>
      </w:r>
      <w:r w:rsidR="007F2B3D" w:rsidRPr="007F2B3D">
        <w:rPr>
          <w:rFonts w:ascii="Arial" w:hAnsi="Arial" w:cs="Arial"/>
          <w:b/>
          <w:i/>
          <w:sz w:val="20"/>
          <w:szCs w:val="20"/>
        </w:rPr>
        <w:t>O</w:t>
      </w:r>
      <w:r w:rsidR="00A84886">
        <w:rPr>
          <w:rFonts w:ascii="Arial" w:hAnsi="Arial" w:cs="Arial"/>
          <w:b/>
          <w:i/>
          <w:sz w:val="20"/>
          <w:szCs w:val="20"/>
        </w:rPr>
        <w:t>brazac izvješća</w:t>
      </w:r>
      <w:r w:rsidR="007F2B3D" w:rsidRPr="007F2B3D">
        <w:rPr>
          <w:rFonts w:ascii="Arial" w:hAnsi="Arial" w:cs="Arial"/>
          <w:b/>
          <w:i/>
          <w:sz w:val="20"/>
          <w:szCs w:val="20"/>
        </w:rPr>
        <w:t xml:space="preserve"> o provedbi aktivn</w:t>
      </w:r>
      <w:r w:rsidR="007F2B3D">
        <w:rPr>
          <w:rFonts w:ascii="Arial" w:hAnsi="Arial" w:cs="Arial"/>
          <w:b/>
          <w:i/>
          <w:sz w:val="20"/>
          <w:szCs w:val="20"/>
        </w:rPr>
        <w:t>osti i utrošenim sredstvima za</w:t>
      </w:r>
      <w:r>
        <w:rPr>
          <w:rFonts w:ascii="Arial" w:hAnsi="Arial" w:cs="Arial"/>
          <w:b/>
          <w:i/>
          <w:sz w:val="20"/>
          <w:szCs w:val="20"/>
        </w:rPr>
        <w:t xml:space="preserve"> Mjeru </w:t>
      </w:r>
      <w:r w:rsidR="00A4705A">
        <w:rPr>
          <w:rFonts w:ascii="Arial" w:hAnsi="Arial" w:cs="Arial"/>
          <w:b/>
          <w:i/>
          <w:sz w:val="20"/>
          <w:szCs w:val="20"/>
        </w:rPr>
        <w:t xml:space="preserve">1., </w:t>
      </w:r>
      <w:r w:rsidR="007F2B3D" w:rsidRPr="007F2B3D">
        <w:rPr>
          <w:rFonts w:ascii="Arial" w:hAnsi="Arial" w:cs="Arial"/>
          <w:b/>
          <w:i/>
          <w:sz w:val="20"/>
          <w:szCs w:val="20"/>
        </w:rPr>
        <w:t xml:space="preserve"> </w:t>
      </w:r>
      <w:r w:rsidR="00A4705A">
        <w:rPr>
          <w:rFonts w:ascii="Arial" w:hAnsi="Arial" w:cs="Arial"/>
          <w:b/>
          <w:i/>
          <w:sz w:val="20"/>
          <w:szCs w:val="20"/>
        </w:rPr>
        <w:t xml:space="preserve"> i </w:t>
      </w:r>
      <w:r w:rsidR="00A84886">
        <w:rPr>
          <w:rFonts w:ascii="Arial" w:hAnsi="Arial" w:cs="Arial"/>
          <w:b/>
          <w:i/>
          <w:sz w:val="20"/>
          <w:szCs w:val="20"/>
        </w:rPr>
        <w:t>M</w:t>
      </w:r>
      <w:r w:rsidR="00A4705A">
        <w:rPr>
          <w:rFonts w:ascii="Arial" w:hAnsi="Arial" w:cs="Arial"/>
          <w:b/>
          <w:i/>
          <w:sz w:val="20"/>
          <w:szCs w:val="20"/>
        </w:rPr>
        <w:t>jeru 2</w:t>
      </w:r>
      <w:r w:rsidR="007F2B3D" w:rsidRPr="007F2B3D">
        <w:rPr>
          <w:rFonts w:ascii="Arial" w:hAnsi="Arial" w:cs="Arial"/>
          <w:b/>
          <w:i/>
          <w:sz w:val="20"/>
          <w:szCs w:val="20"/>
        </w:rPr>
        <w:t xml:space="preserve">. </w:t>
      </w:r>
    </w:p>
    <w:p w:rsidR="000470C1" w:rsidRPr="000C4BCA" w:rsidRDefault="000470C1" w:rsidP="000470C1">
      <w:pPr>
        <w:tabs>
          <w:tab w:val="left" w:pos="1134"/>
          <w:tab w:val="left" w:pos="5670"/>
        </w:tabs>
        <w:ind w:left="5670" w:right="16"/>
        <w:jc w:val="both"/>
        <w:rPr>
          <w:rFonts w:ascii="Arial" w:hAnsi="Arial" w:cs="Arial"/>
          <w:i/>
          <w:sz w:val="6"/>
          <w:szCs w:val="6"/>
        </w:rPr>
      </w:pPr>
    </w:p>
    <w:p w:rsidR="000470C1" w:rsidRPr="000C4BCA" w:rsidRDefault="000470C1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</w:rPr>
      </w:pPr>
      <w:r w:rsidRPr="000C4BCA">
        <w:rPr>
          <w:i/>
          <w:noProof/>
          <w:lang w:eastAsia="hr-HR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 wp14:anchorId="14562B17" wp14:editId="48BFD9E3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3037840" cy="1068705"/>
                <wp:effectExtent l="7620" t="8255" r="2540" b="8890"/>
                <wp:wrapSquare wrapText="bothSides"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1068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786"/>
                            </w:tblGrid>
                            <w:tr w:rsidR="000470C1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:rsidR="000470C1" w:rsidRDefault="000470C1">
                                  <w:pPr>
                                    <w:pStyle w:val="Zaglavlje"/>
                                    <w:ind w:right="16"/>
                                    <w:jc w:val="center"/>
                                  </w:pPr>
                                  <w:r>
                                    <w:rPr>
                                      <w:b/>
                                      <w:noProof/>
                                      <w:lang w:eastAsia="hr-HR"/>
                                    </w:rPr>
                                    <w:drawing>
                                      <wp:inline distT="0" distB="0" distL="0" distR="0" wp14:anchorId="0DAC66E4" wp14:editId="29F3EC15">
                                        <wp:extent cx="403860" cy="427355"/>
                                        <wp:effectExtent l="0" t="0" r="0" b="0"/>
                                        <wp:docPr id="2" name="Slika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3860" cy="4273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>
                                                    <a:alpha val="0"/>
                                                  </a:srgbClr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470C1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:rsidR="000470C1" w:rsidRDefault="000470C1">
                                  <w:pPr>
                                    <w:pStyle w:val="Zaglavlje"/>
                                    <w:ind w:right="16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REPUBLIKA HRVATSKA</w:t>
                                  </w:r>
                                </w:p>
                              </w:tc>
                            </w:tr>
                            <w:tr w:rsidR="000470C1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:rsidR="000470C1" w:rsidRDefault="000470C1">
                                  <w:pPr>
                                    <w:pStyle w:val="Zaglavlje"/>
                                    <w:ind w:right="16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PRIMORSKO-GORANSKA ŽUPANIJA</w:t>
                                  </w:r>
                                </w:p>
                              </w:tc>
                            </w:tr>
                            <w:tr w:rsidR="000470C1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:rsidR="000470C1" w:rsidRDefault="000470C1">
                                  <w:pPr>
                                    <w:pStyle w:val="Zaglavlje"/>
                                    <w:ind w:right="1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Upravni odjel za</w:t>
                                  </w:r>
                                </w:p>
                                <w:p w:rsidR="000470C1" w:rsidRDefault="000470C1">
                                  <w:pPr>
                                    <w:pStyle w:val="Zaglavlje"/>
                                    <w:ind w:right="16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turizam, poduzetništvo i ruralni razvoj</w:t>
                                  </w:r>
                                </w:p>
                              </w:tc>
                            </w:tr>
                          </w:tbl>
                          <w:p w:rsidR="000470C1" w:rsidRDefault="000470C1" w:rsidP="000470C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562B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4pt;margin-top:.05pt;width:239.2pt;height:84.15pt;z-index:251659264;visibility:visible;mso-wrap-style:square;mso-width-percent:0;mso-height-percent:0;mso-wrap-distance-left:0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786"/>
                      </w:tblGrid>
                      <w:tr w:rsidR="000470C1">
                        <w:tc>
                          <w:tcPr>
                            <w:tcW w:w="4786" w:type="dxa"/>
                            <w:shd w:val="clear" w:color="auto" w:fill="auto"/>
                          </w:tcPr>
                          <w:p w:rsidR="000470C1" w:rsidRDefault="000470C1">
                            <w:pPr>
                              <w:pStyle w:val="Zaglavlje"/>
                              <w:ind w:right="16"/>
                              <w:jc w:val="center"/>
                            </w:pPr>
                            <w:r>
                              <w:rPr>
                                <w:b/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0DAC66E4" wp14:editId="29F3EC15">
                                  <wp:extent cx="403860" cy="427355"/>
                                  <wp:effectExtent l="0" t="0" r="0" b="0"/>
                                  <wp:docPr id="2" name="Slik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" cy="427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470C1">
                        <w:tc>
                          <w:tcPr>
                            <w:tcW w:w="4786" w:type="dxa"/>
                            <w:shd w:val="clear" w:color="auto" w:fill="auto"/>
                          </w:tcPr>
                          <w:p w:rsidR="000470C1" w:rsidRDefault="000470C1">
                            <w:pPr>
                              <w:pStyle w:val="Zaglavlje"/>
                              <w:ind w:right="16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REPUBLIKA HRVATSKA</w:t>
                            </w:r>
                          </w:p>
                        </w:tc>
                      </w:tr>
                      <w:tr w:rsidR="000470C1">
                        <w:tc>
                          <w:tcPr>
                            <w:tcW w:w="4786" w:type="dxa"/>
                            <w:shd w:val="clear" w:color="auto" w:fill="auto"/>
                          </w:tcPr>
                          <w:p w:rsidR="000470C1" w:rsidRDefault="000470C1">
                            <w:pPr>
                              <w:pStyle w:val="Zaglavlje"/>
                              <w:ind w:right="16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PRIMORSKO-GORANSKA ŽUPANIJA</w:t>
                            </w:r>
                          </w:p>
                        </w:tc>
                      </w:tr>
                      <w:tr w:rsidR="000470C1">
                        <w:tc>
                          <w:tcPr>
                            <w:tcW w:w="4786" w:type="dxa"/>
                            <w:shd w:val="clear" w:color="auto" w:fill="auto"/>
                          </w:tcPr>
                          <w:p w:rsidR="000470C1" w:rsidRDefault="000470C1">
                            <w:pPr>
                              <w:pStyle w:val="Zaglavlje"/>
                              <w:ind w:right="16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Upravni odjel za</w:t>
                            </w:r>
                          </w:p>
                          <w:p w:rsidR="000470C1" w:rsidRDefault="000470C1">
                            <w:pPr>
                              <w:pStyle w:val="Zaglavlje"/>
                              <w:ind w:right="16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turizam, poduzetništvo i ruralni razvoj</w:t>
                            </w:r>
                          </w:p>
                        </w:tc>
                      </w:tr>
                    </w:tbl>
                    <w:p w:rsidR="000470C1" w:rsidRDefault="000470C1" w:rsidP="000470C1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470C1" w:rsidRPr="000C4BCA" w:rsidRDefault="000470C1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</w:rPr>
      </w:pPr>
    </w:p>
    <w:p w:rsidR="000470C1" w:rsidRPr="000C4BCA" w:rsidRDefault="000470C1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  <w:lang w:eastAsia="hr-HR"/>
        </w:rPr>
      </w:pPr>
      <w:r w:rsidRPr="000C4BCA">
        <w:rPr>
          <w:i/>
          <w:noProof/>
          <w:lang w:eastAsia="hr-HR"/>
        </w:rPr>
        <w:drawing>
          <wp:anchor distT="0" distB="0" distL="114935" distR="114935" simplePos="0" relativeHeight="251660288" behindDoc="0" locked="0" layoutInCell="1" allowOverlap="1" wp14:anchorId="0316ACB7" wp14:editId="17EC9464">
            <wp:simplePos x="0" y="0"/>
            <wp:positionH relativeFrom="column">
              <wp:posOffset>-3322955</wp:posOffset>
            </wp:positionH>
            <wp:positionV relativeFrom="paragraph">
              <wp:posOffset>130810</wp:posOffset>
            </wp:positionV>
            <wp:extent cx="291465" cy="356870"/>
            <wp:effectExtent l="0" t="0" r="0" b="0"/>
            <wp:wrapNone/>
            <wp:docPr id="8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356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0C1" w:rsidRPr="000C4BCA" w:rsidRDefault="000470C1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  <w:lang w:eastAsia="hr-HR"/>
        </w:rPr>
      </w:pPr>
    </w:p>
    <w:p w:rsidR="000470C1" w:rsidRPr="000C4BCA" w:rsidRDefault="000470C1" w:rsidP="000470C1">
      <w:pPr>
        <w:ind w:right="16"/>
        <w:rPr>
          <w:rFonts w:ascii="Arial" w:hAnsi="Arial" w:cs="Arial"/>
          <w:b/>
          <w:bCs/>
          <w:i/>
          <w:sz w:val="22"/>
          <w:szCs w:val="22"/>
        </w:rPr>
      </w:pPr>
    </w:p>
    <w:p w:rsidR="000470C1" w:rsidRPr="000C4BCA" w:rsidRDefault="000470C1" w:rsidP="000470C1">
      <w:pPr>
        <w:ind w:right="16"/>
        <w:rPr>
          <w:rFonts w:ascii="Arial" w:hAnsi="Arial" w:cs="Arial"/>
          <w:b/>
          <w:bCs/>
          <w:i/>
          <w:sz w:val="22"/>
          <w:szCs w:val="22"/>
        </w:rPr>
      </w:pPr>
    </w:p>
    <w:p w:rsidR="000470C1" w:rsidRPr="000C4BCA" w:rsidRDefault="000470C1" w:rsidP="000470C1">
      <w:pPr>
        <w:ind w:right="16"/>
        <w:rPr>
          <w:rFonts w:ascii="Arial" w:hAnsi="Arial" w:cs="Arial"/>
          <w:b/>
          <w:bCs/>
          <w:i/>
          <w:sz w:val="22"/>
          <w:szCs w:val="22"/>
        </w:rPr>
      </w:pPr>
    </w:p>
    <w:p w:rsidR="000470C1" w:rsidRPr="000C4BCA" w:rsidRDefault="000470C1" w:rsidP="000470C1">
      <w:pPr>
        <w:ind w:right="16"/>
        <w:rPr>
          <w:rFonts w:ascii="Arial" w:hAnsi="Arial" w:cs="Arial"/>
          <w:i/>
          <w:sz w:val="22"/>
          <w:szCs w:val="22"/>
        </w:rPr>
      </w:pPr>
    </w:p>
    <w:p w:rsidR="005F2CBA" w:rsidRPr="005F2CBA" w:rsidRDefault="005F2CBA" w:rsidP="005F2CBA">
      <w:pPr>
        <w:tabs>
          <w:tab w:val="left" w:pos="2343"/>
        </w:tabs>
        <w:ind w:right="16"/>
        <w:rPr>
          <w:rFonts w:ascii="Arial" w:hAnsi="Arial" w:cs="Arial"/>
          <w:b/>
          <w:sz w:val="22"/>
          <w:szCs w:val="22"/>
        </w:rPr>
      </w:pPr>
      <w:r w:rsidRPr="005F2CBA">
        <w:rPr>
          <w:rFonts w:ascii="Arial" w:hAnsi="Arial" w:cs="Arial"/>
          <w:b/>
          <w:sz w:val="22"/>
          <w:szCs w:val="22"/>
        </w:rPr>
        <w:t>OBRAZAC IZVJEŠĆA O PROVEDBI AKTIVNOSTI i UTROŠENIM SREDSTVIMA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4705A">
        <w:rPr>
          <w:rFonts w:ascii="Arial" w:hAnsi="Arial" w:cs="Arial"/>
          <w:b/>
          <w:sz w:val="22"/>
          <w:szCs w:val="22"/>
        </w:rPr>
        <w:t>ZA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0470C1" w:rsidRPr="00693869" w:rsidRDefault="00D84E02" w:rsidP="000470C1">
      <w:pPr>
        <w:tabs>
          <w:tab w:val="left" w:pos="426"/>
          <w:tab w:val="left" w:pos="567"/>
          <w:tab w:val="left" w:pos="993"/>
        </w:tabs>
        <w:jc w:val="both"/>
        <w:rPr>
          <w:rFonts w:ascii="Arial" w:hAnsi="Arial" w:cs="Arial"/>
          <w:b/>
        </w:rPr>
      </w:pPr>
      <w:r w:rsidRPr="00693869">
        <w:rPr>
          <w:rFonts w:ascii="Arial" w:hAnsi="Arial" w:cs="Arial"/>
          <w:b/>
        </w:rPr>
        <w:t xml:space="preserve"> </w:t>
      </w:r>
      <w:r w:rsidR="00A9265F">
        <w:rPr>
          <w:rFonts w:ascii="Arial" w:hAnsi="Arial" w:cs="Arial"/>
          <w:b/>
        </w:rPr>
        <w:tab/>
      </w:r>
      <w:r w:rsidR="00A9265F">
        <w:rPr>
          <w:rFonts w:ascii="Arial" w:hAnsi="Arial" w:cs="Arial"/>
          <w:b/>
        </w:rPr>
        <w:tab/>
      </w:r>
      <w:r w:rsidR="00A9265F">
        <w:rPr>
          <w:rFonts w:ascii="Arial" w:hAnsi="Arial" w:cs="Arial"/>
          <w:b/>
        </w:rPr>
        <w:tab/>
      </w:r>
      <w:r w:rsidR="00A9265F">
        <w:rPr>
          <w:rFonts w:ascii="Arial" w:hAnsi="Arial" w:cs="Arial"/>
          <w:b/>
        </w:rPr>
        <w:tab/>
      </w:r>
      <w:r w:rsidR="00A4705A">
        <w:rPr>
          <w:rFonts w:ascii="Arial" w:hAnsi="Arial" w:cs="Arial"/>
          <w:b/>
        </w:rPr>
        <w:tab/>
      </w:r>
      <w:r w:rsidR="00A4705A">
        <w:rPr>
          <w:rFonts w:ascii="Arial" w:hAnsi="Arial" w:cs="Arial"/>
          <w:b/>
        </w:rPr>
        <w:tab/>
      </w:r>
      <w:r w:rsidR="00A4705A">
        <w:rPr>
          <w:rFonts w:ascii="Arial" w:hAnsi="Arial" w:cs="Arial"/>
          <w:b/>
        </w:rPr>
        <w:tab/>
      </w:r>
      <w:r w:rsidR="00A9265F">
        <w:rPr>
          <w:rFonts w:ascii="Arial" w:hAnsi="Arial" w:cs="Arial"/>
          <w:b/>
        </w:rPr>
        <w:t xml:space="preserve"> </w:t>
      </w:r>
      <w:r w:rsidR="00886F50">
        <w:rPr>
          <w:rFonts w:ascii="Arial" w:hAnsi="Arial" w:cs="Arial"/>
          <w:b/>
        </w:rPr>
        <w:t xml:space="preserve">Mjeru </w:t>
      </w:r>
      <w:r w:rsidR="00A4705A">
        <w:rPr>
          <w:rFonts w:ascii="Arial" w:hAnsi="Arial" w:cs="Arial"/>
          <w:b/>
        </w:rPr>
        <w:t>1. i Mjeru 2</w:t>
      </w:r>
      <w:r w:rsidR="00A9265F" w:rsidRPr="00A9265F">
        <w:rPr>
          <w:rFonts w:ascii="Arial" w:hAnsi="Arial" w:cs="Arial"/>
          <w:b/>
        </w:rPr>
        <w:t xml:space="preserve">. </w:t>
      </w:r>
    </w:p>
    <w:tbl>
      <w:tblPr>
        <w:tblW w:w="10639" w:type="dxa"/>
        <w:tblInd w:w="-724" w:type="dxa"/>
        <w:tblLayout w:type="fixed"/>
        <w:tblLook w:val="0000" w:firstRow="0" w:lastRow="0" w:firstColumn="0" w:lastColumn="0" w:noHBand="0" w:noVBand="0"/>
      </w:tblPr>
      <w:tblGrid>
        <w:gridCol w:w="3686"/>
        <w:gridCol w:w="3401"/>
        <w:gridCol w:w="3545"/>
        <w:gridCol w:w="7"/>
      </w:tblGrid>
      <w:tr w:rsidR="00575E8E" w:rsidRPr="000C4BCA" w:rsidTr="00CC243C">
        <w:trPr>
          <w:trHeight w:val="640"/>
        </w:trPr>
        <w:tc>
          <w:tcPr>
            <w:tcW w:w="10639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99"/>
            <w:vAlign w:val="center"/>
          </w:tcPr>
          <w:p w:rsidR="00CC243C" w:rsidRDefault="00CC243C" w:rsidP="00CC243C">
            <w:pPr>
              <w:pStyle w:val="Odlomakpopisa"/>
              <w:tabs>
                <w:tab w:val="center" w:pos="4536"/>
                <w:tab w:val="right" w:pos="9072"/>
              </w:tabs>
              <w:spacing w:line="276" w:lineRule="auto"/>
              <w:ind w:left="1080" w:right="16"/>
              <w:jc w:val="both"/>
              <w:rPr>
                <w:rFonts w:ascii="Arial" w:hAnsi="Arial" w:cs="Arial"/>
                <w:b/>
              </w:rPr>
            </w:pPr>
          </w:p>
          <w:p w:rsidR="000470C1" w:rsidRPr="000C4BCA" w:rsidRDefault="000470C1" w:rsidP="00CC243C">
            <w:pPr>
              <w:pStyle w:val="Odlomakpopisa"/>
              <w:numPr>
                <w:ilvl w:val="0"/>
                <w:numId w:val="22"/>
              </w:numPr>
              <w:tabs>
                <w:tab w:val="center" w:pos="4536"/>
                <w:tab w:val="right" w:pos="9072"/>
              </w:tabs>
              <w:spacing w:line="276" w:lineRule="auto"/>
              <w:ind w:right="16"/>
              <w:jc w:val="both"/>
              <w:rPr>
                <w:b/>
              </w:rPr>
            </w:pPr>
            <w:r w:rsidRPr="005F2CBA">
              <w:rPr>
                <w:rFonts w:ascii="Arial" w:hAnsi="Arial" w:cs="Arial"/>
                <w:b/>
              </w:rPr>
              <w:t xml:space="preserve"> OSNOVNI PODACI O PRIJAVITELJU (PODUZETNIKU)</w:t>
            </w:r>
          </w:p>
        </w:tc>
      </w:tr>
      <w:tr w:rsidR="00575E8E" w:rsidRPr="000C4BCA" w:rsidTr="005F2CBA">
        <w:trPr>
          <w:trHeight w:val="680"/>
        </w:trPr>
        <w:tc>
          <w:tcPr>
            <w:tcW w:w="368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70C1" w:rsidRPr="00D03C7C" w:rsidRDefault="000470C1" w:rsidP="000C4BCA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sz w:val="22"/>
                <w:szCs w:val="22"/>
              </w:rPr>
            </w:pPr>
            <w:r w:rsidRPr="00D03C7C">
              <w:rPr>
                <w:rFonts w:ascii="Arial" w:hAnsi="Arial" w:cs="Arial"/>
                <w:b/>
                <w:sz w:val="22"/>
                <w:szCs w:val="22"/>
              </w:rPr>
              <w:t>Naziv</w:t>
            </w:r>
            <w:r w:rsidR="000C4BCA" w:rsidRPr="00D03C7C">
              <w:rPr>
                <w:rFonts w:ascii="Arial" w:hAnsi="Arial" w:cs="Arial"/>
                <w:b/>
                <w:sz w:val="22"/>
                <w:szCs w:val="22"/>
              </w:rPr>
              <w:t xml:space="preserve"> prijavitelja</w:t>
            </w:r>
            <w:r w:rsidR="000C4BCA" w:rsidRPr="00D03C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3C7C">
              <w:rPr>
                <w:rFonts w:ascii="Arial" w:hAnsi="Arial" w:cs="Arial"/>
                <w:sz w:val="22"/>
                <w:szCs w:val="22"/>
              </w:rPr>
              <w:t xml:space="preserve"> (upisati puni naziv i organizacijski oblik</w:t>
            </w:r>
            <w:r w:rsidR="000C4BCA" w:rsidRPr="00D03C7C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00D56" w:rsidRPr="00D03C7C" w:rsidRDefault="00E00D56" w:rsidP="000C4BCA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53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0470C1" w:rsidRPr="000C4BCA" w:rsidRDefault="000470C1" w:rsidP="008056F4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E1AC1" w:rsidRPr="000C4BCA" w:rsidRDefault="001E1AC1" w:rsidP="008056F4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150130" w:rsidRPr="000C4BCA" w:rsidTr="00150130">
        <w:trPr>
          <w:gridAfter w:val="1"/>
          <w:wAfter w:w="7" w:type="dxa"/>
          <w:trHeight w:val="790"/>
        </w:trPr>
        <w:tc>
          <w:tcPr>
            <w:tcW w:w="368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130" w:rsidRPr="00D03C7C" w:rsidRDefault="00150130" w:rsidP="008056F4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b/>
                <w:sz w:val="22"/>
                <w:szCs w:val="22"/>
              </w:rPr>
            </w:pPr>
            <w:r w:rsidRPr="00D03C7C">
              <w:rPr>
                <w:rFonts w:ascii="Arial" w:hAnsi="Arial" w:cs="Arial"/>
                <w:b/>
                <w:sz w:val="22"/>
                <w:szCs w:val="22"/>
              </w:rPr>
              <w:t>Prijava na mjeru (</w:t>
            </w:r>
            <w:r w:rsidRPr="00D03C7C">
              <w:rPr>
                <w:rFonts w:ascii="Arial" w:hAnsi="Arial" w:cs="Arial"/>
                <w:sz w:val="22"/>
                <w:szCs w:val="22"/>
              </w:rPr>
              <w:t>označiti jednu mjeru)</w:t>
            </w:r>
          </w:p>
        </w:tc>
        <w:tc>
          <w:tcPr>
            <w:tcW w:w="340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0130" w:rsidRDefault="00A4705A" w:rsidP="00150130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rPr>
                <w:rFonts w:ascii="Arial" w:hAnsi="Arial" w:cs="Arial"/>
                <w:sz w:val="22"/>
                <w:szCs w:val="22"/>
              </w:rPr>
            </w:pPr>
            <w:r w:rsidRPr="00C43CC3">
              <w:rPr>
                <w:rFonts w:ascii="Arial" w:hAnsi="Arial" w:cs="Arial"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9AE57F" wp14:editId="4462F06F">
                      <wp:simplePos x="0" y="0"/>
                      <wp:positionH relativeFrom="column">
                        <wp:posOffset>1425575</wp:posOffset>
                      </wp:positionH>
                      <wp:positionV relativeFrom="paragraph">
                        <wp:posOffset>122051</wp:posOffset>
                      </wp:positionV>
                      <wp:extent cx="261257" cy="237506"/>
                      <wp:effectExtent l="0" t="0" r="24765" b="10160"/>
                      <wp:wrapNone/>
                      <wp:docPr id="24" name="Tekstni okvi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257" cy="23750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50130" w:rsidRDefault="00150130" w:rsidP="00150130"/>
                                <w:p w:rsidR="00150130" w:rsidRDefault="00150130" w:rsidP="00150130"/>
                                <w:p w:rsidR="00150130" w:rsidRDefault="00150130" w:rsidP="0015013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AE57F" id="Tekstni okvir 24" o:spid="_x0000_s1027" type="#_x0000_t202" style="position:absolute;margin-left:112.25pt;margin-top:9.6pt;width:20.55pt;height:1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" fillcolor="window" strokeweight=".5pt">
                      <v:textbox>
                        <w:txbxContent>
                          <w:p w:rsidR="00150130" w:rsidRDefault="00150130" w:rsidP="00150130"/>
                          <w:p w:rsidR="00150130" w:rsidRDefault="00150130" w:rsidP="00150130"/>
                          <w:p w:rsidR="00150130" w:rsidRDefault="00150130" w:rsidP="00150130"/>
                        </w:txbxContent>
                      </v:textbox>
                    </v:shape>
                  </w:pict>
                </mc:Fallback>
              </mc:AlternateContent>
            </w:r>
          </w:p>
          <w:p w:rsidR="00150130" w:rsidRPr="000C4BCA" w:rsidRDefault="00A4705A" w:rsidP="00150130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150130" w:rsidRPr="006A58B6">
              <w:rPr>
                <w:rFonts w:ascii="Arial" w:hAnsi="Arial" w:cs="Arial"/>
                <w:sz w:val="22"/>
                <w:szCs w:val="22"/>
              </w:rPr>
              <w:t xml:space="preserve">Mjera </w:t>
            </w:r>
            <w:r w:rsidR="00150130">
              <w:rPr>
                <w:rFonts w:ascii="Arial" w:hAnsi="Arial" w:cs="Arial"/>
                <w:sz w:val="22"/>
                <w:szCs w:val="22"/>
              </w:rPr>
              <w:t>1</w:t>
            </w:r>
            <w:r w:rsidR="00150130" w:rsidRPr="006A58B6">
              <w:rPr>
                <w:rFonts w:ascii="Arial" w:hAnsi="Arial" w:cs="Arial"/>
                <w:sz w:val="22"/>
                <w:szCs w:val="22"/>
              </w:rPr>
              <w:t>.</w:t>
            </w:r>
            <w:r w:rsidR="00150130" w:rsidRPr="00C43CC3">
              <w:rPr>
                <w:rFonts w:ascii="Arial" w:hAnsi="Arial" w:cs="Arial"/>
                <w:noProof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3545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A4705A" w:rsidRDefault="00A4705A" w:rsidP="00150130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rPr>
                <w:rFonts w:ascii="Arial" w:hAnsi="Arial" w:cs="Arial"/>
                <w:sz w:val="22"/>
                <w:szCs w:val="22"/>
              </w:rPr>
            </w:pPr>
            <w:r w:rsidRPr="00C43CC3">
              <w:rPr>
                <w:rFonts w:ascii="Arial" w:hAnsi="Arial" w:cs="Arial"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9AE57F" wp14:editId="4462F06F">
                      <wp:simplePos x="0" y="0"/>
                      <wp:positionH relativeFrom="column">
                        <wp:posOffset>1370330</wp:posOffset>
                      </wp:positionH>
                      <wp:positionV relativeFrom="paragraph">
                        <wp:posOffset>127132</wp:posOffset>
                      </wp:positionV>
                      <wp:extent cx="260985" cy="237490"/>
                      <wp:effectExtent l="0" t="0" r="24765" b="10160"/>
                      <wp:wrapNone/>
                      <wp:docPr id="6" name="Tekstni okvi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985" cy="2374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50130" w:rsidRDefault="00150130" w:rsidP="0015013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AE57F" id="Tekstni okvir 6" o:spid="_x0000_s1028" type="#_x0000_t202" style="position:absolute;margin-left:107.9pt;margin-top:10pt;width:20.55pt;height:1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" fillcolor="window" strokeweight=".5pt">
                      <v:textbox>
                        <w:txbxContent>
                          <w:p w:rsidR="00150130" w:rsidRDefault="00150130" w:rsidP="00150130"/>
                        </w:txbxContent>
                      </v:textbox>
                    </v:shape>
                  </w:pict>
                </mc:Fallback>
              </mc:AlternateContent>
            </w:r>
          </w:p>
          <w:p w:rsidR="00150130" w:rsidRPr="000C4BCA" w:rsidRDefault="00A4705A" w:rsidP="00150130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="00150130" w:rsidRPr="006A58B6">
              <w:rPr>
                <w:rFonts w:ascii="Arial" w:hAnsi="Arial" w:cs="Arial"/>
                <w:sz w:val="22"/>
                <w:szCs w:val="22"/>
              </w:rPr>
              <w:t xml:space="preserve">Mjera </w:t>
            </w:r>
            <w:r w:rsidR="00150130">
              <w:rPr>
                <w:rFonts w:ascii="Arial" w:hAnsi="Arial" w:cs="Arial"/>
                <w:sz w:val="22"/>
                <w:szCs w:val="22"/>
              </w:rPr>
              <w:t>2</w:t>
            </w:r>
            <w:r w:rsidR="00150130" w:rsidRPr="006A58B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75E8E" w:rsidRPr="000C4BCA" w:rsidTr="005F2CBA">
        <w:trPr>
          <w:trHeight w:val="708"/>
        </w:trPr>
        <w:tc>
          <w:tcPr>
            <w:tcW w:w="36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70C1" w:rsidRPr="00D03C7C" w:rsidRDefault="000470C1" w:rsidP="008056F4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03C7C">
              <w:rPr>
                <w:rFonts w:ascii="Arial" w:hAnsi="Arial" w:cs="Arial"/>
                <w:b/>
                <w:sz w:val="22"/>
                <w:szCs w:val="22"/>
              </w:rPr>
              <w:t>Sjedište i adresa (</w:t>
            </w:r>
            <w:r w:rsidRPr="00D03C7C">
              <w:rPr>
                <w:rFonts w:ascii="Arial" w:hAnsi="Arial" w:cs="Arial"/>
                <w:sz w:val="22"/>
                <w:szCs w:val="22"/>
              </w:rPr>
              <w:t>upisati  ulicu i k.br, poštanski broj i mjesto</w:t>
            </w:r>
            <w:r w:rsidRPr="00D03C7C">
              <w:rPr>
                <w:rFonts w:ascii="Arial" w:hAnsi="Arial" w:cs="Arial"/>
                <w:b/>
                <w:i/>
                <w:sz w:val="22"/>
                <w:szCs w:val="22"/>
              </w:rPr>
              <w:t>)</w:t>
            </w:r>
          </w:p>
          <w:p w:rsidR="00E00D56" w:rsidRPr="00D03C7C" w:rsidRDefault="00E00D56" w:rsidP="008056F4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695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0470C1" w:rsidRPr="000C4BCA" w:rsidRDefault="000470C1" w:rsidP="008056F4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B29A6" w:rsidRPr="000C4BCA" w:rsidTr="005F2CBA">
        <w:trPr>
          <w:trHeight w:val="393"/>
        </w:trPr>
        <w:tc>
          <w:tcPr>
            <w:tcW w:w="36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9A6" w:rsidRPr="00D03C7C" w:rsidRDefault="00D03C7C" w:rsidP="007B29A6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b/>
                <w:sz w:val="22"/>
                <w:szCs w:val="22"/>
              </w:rPr>
            </w:pPr>
            <w:r w:rsidRPr="00D03C7C">
              <w:rPr>
                <w:rFonts w:ascii="Arial" w:hAnsi="Arial" w:cs="Arial"/>
                <w:b/>
                <w:sz w:val="22"/>
                <w:szCs w:val="22"/>
              </w:rPr>
              <w:t>OIB</w:t>
            </w:r>
          </w:p>
        </w:tc>
        <w:tc>
          <w:tcPr>
            <w:tcW w:w="695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B29A6" w:rsidRPr="000C4BCA" w:rsidRDefault="007B29A6" w:rsidP="007B29A6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03C7C" w:rsidRPr="000C4BCA" w:rsidTr="00A4705A">
        <w:trPr>
          <w:trHeight w:val="670"/>
        </w:trPr>
        <w:tc>
          <w:tcPr>
            <w:tcW w:w="36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C7C" w:rsidRPr="00D03C7C" w:rsidRDefault="00D03C7C" w:rsidP="007B29A6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b/>
                <w:sz w:val="22"/>
                <w:szCs w:val="22"/>
              </w:rPr>
            </w:pPr>
            <w:r w:rsidRPr="00D03C7C">
              <w:rPr>
                <w:rFonts w:ascii="Arial" w:hAnsi="Arial" w:cs="Arial"/>
                <w:b/>
                <w:sz w:val="22"/>
                <w:szCs w:val="22"/>
              </w:rPr>
              <w:t xml:space="preserve">Telefon/mobitel </w:t>
            </w:r>
            <w:r w:rsidRPr="00D03C7C">
              <w:rPr>
                <w:rFonts w:ascii="Arial" w:hAnsi="Arial" w:cs="Arial"/>
                <w:sz w:val="22"/>
                <w:szCs w:val="22"/>
              </w:rPr>
              <w:t>za kontakt</w:t>
            </w:r>
          </w:p>
        </w:tc>
        <w:tc>
          <w:tcPr>
            <w:tcW w:w="695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3C7C" w:rsidRPr="000C4BCA" w:rsidRDefault="00D03C7C" w:rsidP="007B29A6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03C7C" w:rsidRPr="000C4BCA" w:rsidTr="005F2CBA">
        <w:trPr>
          <w:trHeight w:val="399"/>
        </w:trPr>
        <w:tc>
          <w:tcPr>
            <w:tcW w:w="36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C7C" w:rsidRPr="00D03C7C" w:rsidRDefault="00D03C7C" w:rsidP="00D03C7C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b/>
                <w:sz w:val="22"/>
                <w:szCs w:val="22"/>
              </w:rPr>
            </w:pPr>
            <w:r w:rsidRPr="00D03C7C">
              <w:rPr>
                <w:rFonts w:ascii="Arial" w:hAnsi="Arial" w:cs="Arial"/>
                <w:b/>
                <w:sz w:val="22"/>
                <w:szCs w:val="22"/>
              </w:rPr>
              <w:t>E-pošta</w:t>
            </w:r>
          </w:p>
        </w:tc>
        <w:tc>
          <w:tcPr>
            <w:tcW w:w="695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3C7C" w:rsidRPr="000C4BCA" w:rsidRDefault="00D03C7C" w:rsidP="00D03C7C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03C7C" w:rsidRPr="000C4BCA" w:rsidTr="005F2CBA">
        <w:trPr>
          <w:trHeight w:val="388"/>
        </w:trPr>
        <w:tc>
          <w:tcPr>
            <w:tcW w:w="36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C7C" w:rsidRPr="00D03C7C" w:rsidRDefault="00D03C7C" w:rsidP="00D03C7C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b/>
                <w:sz w:val="22"/>
                <w:szCs w:val="22"/>
              </w:rPr>
            </w:pPr>
            <w:r w:rsidRPr="00D03C7C">
              <w:rPr>
                <w:rFonts w:ascii="Arial" w:hAnsi="Arial" w:cs="Arial"/>
                <w:b/>
                <w:sz w:val="22"/>
                <w:szCs w:val="22"/>
              </w:rPr>
              <w:t>Internetska stranica</w:t>
            </w:r>
          </w:p>
        </w:tc>
        <w:tc>
          <w:tcPr>
            <w:tcW w:w="695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3C7C" w:rsidRPr="000C4BCA" w:rsidRDefault="00D03C7C" w:rsidP="00D03C7C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03C7C" w:rsidRPr="000C4BCA" w:rsidTr="005F2CBA">
        <w:trPr>
          <w:trHeight w:val="340"/>
        </w:trPr>
        <w:tc>
          <w:tcPr>
            <w:tcW w:w="36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C7C" w:rsidRPr="00D03C7C" w:rsidRDefault="00D03C7C" w:rsidP="00D03C7C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b/>
                <w:sz w:val="22"/>
                <w:szCs w:val="22"/>
              </w:rPr>
            </w:pPr>
            <w:r w:rsidRPr="00D03C7C">
              <w:rPr>
                <w:rFonts w:ascii="Arial" w:hAnsi="Arial" w:cs="Arial"/>
                <w:b/>
                <w:sz w:val="22"/>
                <w:szCs w:val="22"/>
              </w:rPr>
              <w:t>Odgovorna osoba podnositelj izvješća (upisati ime i prezime)</w:t>
            </w:r>
          </w:p>
        </w:tc>
        <w:tc>
          <w:tcPr>
            <w:tcW w:w="695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3C7C" w:rsidRPr="000C4BCA" w:rsidRDefault="00D03C7C" w:rsidP="00D03C7C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03C7C" w:rsidRPr="000C4BCA" w:rsidTr="00CC243C">
        <w:trPr>
          <w:trHeight w:val="696"/>
        </w:trPr>
        <w:tc>
          <w:tcPr>
            <w:tcW w:w="36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C7C" w:rsidRPr="00D03C7C" w:rsidRDefault="00D03C7C" w:rsidP="00D03C7C">
            <w:pPr>
              <w:ind w:right="16"/>
              <w:rPr>
                <w:rFonts w:ascii="Arial" w:hAnsi="Arial" w:cs="Arial"/>
                <w:b/>
                <w:sz w:val="22"/>
                <w:szCs w:val="22"/>
              </w:rPr>
            </w:pPr>
            <w:r w:rsidRPr="00D03C7C">
              <w:rPr>
                <w:rFonts w:ascii="Arial" w:hAnsi="Arial" w:cs="Arial"/>
                <w:b/>
                <w:sz w:val="22"/>
                <w:szCs w:val="22"/>
              </w:rPr>
              <w:t>Poslovna banka i broj žiro računa</w:t>
            </w:r>
          </w:p>
        </w:tc>
        <w:tc>
          <w:tcPr>
            <w:tcW w:w="695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3C7C" w:rsidRPr="000C4BCA" w:rsidRDefault="00D03C7C" w:rsidP="00D03C7C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03C7C" w:rsidRPr="000C4BCA" w:rsidTr="00CC243C">
        <w:trPr>
          <w:trHeight w:val="564"/>
        </w:trPr>
        <w:tc>
          <w:tcPr>
            <w:tcW w:w="36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C7C" w:rsidRPr="00D03C7C" w:rsidRDefault="00CC243C" w:rsidP="00D03C7C">
            <w:pPr>
              <w:ind w:right="1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Naziv aktivnosti </w:t>
            </w:r>
          </w:p>
        </w:tc>
        <w:tc>
          <w:tcPr>
            <w:tcW w:w="695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3C7C" w:rsidRPr="000C4BCA" w:rsidRDefault="00D03C7C" w:rsidP="00D03C7C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03C7C" w:rsidRPr="000C4BCA" w:rsidTr="005F2CBA">
        <w:trPr>
          <w:trHeight w:val="340"/>
        </w:trPr>
        <w:tc>
          <w:tcPr>
            <w:tcW w:w="36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C7C" w:rsidRPr="00D03C7C" w:rsidRDefault="00D03C7C" w:rsidP="00D03C7C">
            <w:pPr>
              <w:ind w:right="16"/>
              <w:rPr>
                <w:rFonts w:ascii="Arial" w:hAnsi="Arial" w:cs="Arial"/>
                <w:sz w:val="22"/>
                <w:szCs w:val="22"/>
              </w:rPr>
            </w:pPr>
            <w:r w:rsidRPr="00D03C7C">
              <w:rPr>
                <w:rFonts w:ascii="Arial" w:hAnsi="Arial" w:cs="Arial"/>
                <w:b/>
                <w:sz w:val="22"/>
                <w:szCs w:val="22"/>
              </w:rPr>
              <w:t>Područje djelovanja (</w:t>
            </w:r>
            <w:r w:rsidRPr="00D03C7C">
              <w:rPr>
                <w:rFonts w:ascii="Arial" w:hAnsi="Arial" w:cs="Arial"/>
                <w:sz w:val="22"/>
                <w:szCs w:val="22"/>
              </w:rPr>
              <w:t>upisati lokaciju)</w:t>
            </w:r>
          </w:p>
        </w:tc>
        <w:tc>
          <w:tcPr>
            <w:tcW w:w="695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3C7C" w:rsidRPr="000C4BCA" w:rsidRDefault="00D03C7C" w:rsidP="00D03C7C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03C7C" w:rsidRPr="000C4BCA" w:rsidTr="00CC243C">
        <w:trPr>
          <w:trHeight w:val="602"/>
        </w:trPr>
        <w:tc>
          <w:tcPr>
            <w:tcW w:w="36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C7C" w:rsidRPr="00D03C7C" w:rsidRDefault="00D03C7C" w:rsidP="00D03C7C">
            <w:pPr>
              <w:ind w:right="16"/>
              <w:rPr>
                <w:rFonts w:ascii="Arial" w:hAnsi="Arial" w:cs="Arial"/>
                <w:b/>
                <w:sz w:val="22"/>
                <w:szCs w:val="22"/>
              </w:rPr>
            </w:pPr>
            <w:r w:rsidRPr="00D03C7C">
              <w:rPr>
                <w:rFonts w:ascii="Arial" w:hAnsi="Arial" w:cs="Arial"/>
                <w:b/>
                <w:sz w:val="22"/>
                <w:szCs w:val="22"/>
              </w:rPr>
              <w:t>Broj Ugovora</w:t>
            </w:r>
          </w:p>
        </w:tc>
        <w:tc>
          <w:tcPr>
            <w:tcW w:w="695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3C7C" w:rsidRPr="000C4BCA" w:rsidRDefault="00D03C7C" w:rsidP="00D03C7C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03C7C" w:rsidRPr="000C4BCA" w:rsidTr="005F2CBA">
        <w:trPr>
          <w:trHeight w:val="340"/>
        </w:trPr>
        <w:tc>
          <w:tcPr>
            <w:tcW w:w="36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C7C" w:rsidRPr="00D03C7C" w:rsidRDefault="00D03C7C" w:rsidP="00D03C7C">
            <w:pPr>
              <w:ind w:right="16"/>
              <w:rPr>
                <w:rFonts w:ascii="Arial" w:hAnsi="Arial" w:cs="Arial"/>
                <w:b/>
                <w:sz w:val="22"/>
                <w:szCs w:val="22"/>
              </w:rPr>
            </w:pPr>
            <w:r w:rsidRPr="00D03C7C">
              <w:rPr>
                <w:rFonts w:ascii="Arial" w:hAnsi="Arial" w:cs="Arial"/>
                <w:b/>
                <w:sz w:val="22"/>
                <w:szCs w:val="22"/>
              </w:rPr>
              <w:t>Iznos Ugovora</w:t>
            </w:r>
          </w:p>
        </w:tc>
        <w:tc>
          <w:tcPr>
            <w:tcW w:w="695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3C7C" w:rsidRPr="000C4BCA" w:rsidRDefault="00D03C7C" w:rsidP="00D03C7C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03C7C" w:rsidRPr="000C4BCA" w:rsidTr="005F2CBA">
        <w:trPr>
          <w:trHeight w:val="274"/>
        </w:trPr>
        <w:tc>
          <w:tcPr>
            <w:tcW w:w="36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C7C" w:rsidRPr="00D03C7C" w:rsidRDefault="00D03C7C" w:rsidP="00D03C7C">
            <w:pPr>
              <w:ind w:right="16"/>
              <w:rPr>
                <w:rFonts w:ascii="Arial" w:hAnsi="Arial" w:cs="Arial"/>
                <w:b/>
                <w:sz w:val="22"/>
                <w:szCs w:val="22"/>
              </w:rPr>
            </w:pPr>
            <w:r w:rsidRPr="00D03C7C">
              <w:rPr>
                <w:rFonts w:ascii="Arial" w:hAnsi="Arial" w:cs="Arial"/>
                <w:b/>
                <w:sz w:val="22"/>
                <w:szCs w:val="22"/>
              </w:rPr>
              <w:t xml:space="preserve">Pridržavanje odredbi Pravilnika vizualnog identiteta aktivnosti financiranih sredstvima PGŽ : </w:t>
            </w:r>
          </w:p>
          <w:p w:rsidR="00D03C7C" w:rsidRPr="00A4705A" w:rsidRDefault="00A4705A" w:rsidP="00D03C7C">
            <w:pPr>
              <w:ind w:right="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(o</w:t>
            </w:r>
            <w:r w:rsidR="00D03C7C" w:rsidRPr="00A4705A">
              <w:rPr>
                <w:rFonts w:ascii="Arial" w:hAnsi="Arial" w:cs="Arial"/>
                <w:sz w:val="18"/>
                <w:szCs w:val="18"/>
              </w:rPr>
              <w:t>pis i priložen dokaz - Foto dokumentacija opreme/prostora na kojoj je vidljiva oznaka vizualnog identiteta, sufinanciranja od strane PGŽ)</w:t>
            </w:r>
          </w:p>
        </w:tc>
        <w:tc>
          <w:tcPr>
            <w:tcW w:w="695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3C7C" w:rsidRPr="000C4BCA" w:rsidRDefault="00D03C7C" w:rsidP="00D03C7C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03C7C" w:rsidRPr="000C4BCA" w:rsidTr="005F2CBA">
        <w:trPr>
          <w:gridAfter w:val="1"/>
          <w:wAfter w:w="7" w:type="dxa"/>
          <w:trHeight w:val="668"/>
        </w:trPr>
        <w:tc>
          <w:tcPr>
            <w:tcW w:w="368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C7C" w:rsidRPr="00D03C7C" w:rsidRDefault="00D03C7C" w:rsidP="00D03C7C">
            <w:pPr>
              <w:ind w:right="16"/>
              <w:rPr>
                <w:rFonts w:ascii="Arial" w:hAnsi="Arial" w:cs="Arial"/>
                <w:sz w:val="22"/>
                <w:szCs w:val="22"/>
              </w:rPr>
            </w:pPr>
            <w:r w:rsidRPr="00D03C7C">
              <w:rPr>
                <w:rFonts w:ascii="Arial" w:hAnsi="Arial" w:cs="Arial"/>
                <w:sz w:val="22"/>
                <w:szCs w:val="22"/>
              </w:rPr>
              <w:t>Voditelj-</w:t>
            </w:r>
            <w:proofErr w:type="spellStart"/>
            <w:r w:rsidRPr="00D03C7C">
              <w:rPr>
                <w:rFonts w:ascii="Arial" w:hAnsi="Arial" w:cs="Arial"/>
                <w:sz w:val="22"/>
                <w:szCs w:val="22"/>
              </w:rPr>
              <w:t>ica</w:t>
            </w:r>
            <w:proofErr w:type="spellEnd"/>
            <w:r w:rsidRPr="00D03C7C">
              <w:rPr>
                <w:rFonts w:ascii="Arial" w:hAnsi="Arial" w:cs="Arial"/>
                <w:sz w:val="22"/>
                <w:szCs w:val="22"/>
              </w:rPr>
              <w:t xml:space="preserve"> aktivnosti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03C7C" w:rsidRPr="000C4BCA" w:rsidRDefault="00D03C7C" w:rsidP="00D03C7C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D03C7C" w:rsidRPr="000C4BCA" w:rsidRDefault="00D03C7C" w:rsidP="00D03C7C">
            <w:pPr>
              <w:suppressAutoHyphens w:val="0"/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:rsidR="000470C1" w:rsidRDefault="000470C1" w:rsidP="000470C1">
      <w:pPr>
        <w:rPr>
          <w:i/>
        </w:rPr>
      </w:pPr>
    </w:p>
    <w:p w:rsidR="00ED1E72" w:rsidRPr="00E57998" w:rsidRDefault="00ED1E72" w:rsidP="000470C1">
      <w:pPr>
        <w:rPr>
          <w:i/>
        </w:rPr>
      </w:pPr>
    </w:p>
    <w:tbl>
      <w:tblPr>
        <w:tblW w:w="10774" w:type="dxa"/>
        <w:tblInd w:w="-86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1134"/>
        <w:gridCol w:w="1134"/>
        <w:gridCol w:w="1132"/>
        <w:gridCol w:w="3120"/>
        <w:gridCol w:w="1276"/>
        <w:gridCol w:w="1276"/>
      </w:tblGrid>
      <w:tr w:rsidR="000470C1" w:rsidRPr="000C4BCA" w:rsidTr="00CC243C">
        <w:trPr>
          <w:trHeight w:val="679"/>
        </w:trPr>
        <w:tc>
          <w:tcPr>
            <w:tcW w:w="10774" w:type="dxa"/>
            <w:gridSpan w:val="8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99"/>
          </w:tcPr>
          <w:p w:rsidR="000470C1" w:rsidRPr="0028053E" w:rsidRDefault="000470C1" w:rsidP="0028053E">
            <w:pPr>
              <w:pStyle w:val="Odlomakpopisa"/>
              <w:numPr>
                <w:ilvl w:val="0"/>
                <w:numId w:val="21"/>
              </w:numPr>
              <w:ind w:left="1163" w:right="16" w:hanging="851"/>
              <w:contextualSpacing/>
              <w:jc w:val="both"/>
              <w:rPr>
                <w:u w:val="single"/>
              </w:rPr>
            </w:pPr>
            <w:r w:rsidRPr="005F2CBA"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Pr="005F2CBA">
              <w:rPr>
                <w:rFonts w:ascii="Arial" w:eastAsia="Calibri" w:hAnsi="Arial" w:cs="Arial"/>
                <w:b/>
                <w:bCs/>
                <w:szCs w:val="28"/>
              </w:rPr>
              <w:t xml:space="preserve">Pregled priloženih računa </w:t>
            </w:r>
            <w:r w:rsidR="007F739D" w:rsidRPr="005F2CBA">
              <w:rPr>
                <w:rFonts w:ascii="Arial" w:eastAsia="Calibri" w:hAnsi="Arial" w:cs="Arial"/>
                <w:b/>
                <w:bCs/>
                <w:szCs w:val="28"/>
              </w:rPr>
              <w:t xml:space="preserve">/troškova </w:t>
            </w:r>
            <w:r w:rsidR="0028053E">
              <w:rPr>
                <w:rFonts w:ascii="Arial" w:eastAsia="Calibri" w:hAnsi="Arial" w:cs="Arial"/>
                <w:b/>
                <w:bCs/>
                <w:szCs w:val="28"/>
              </w:rPr>
              <w:t>-</w:t>
            </w:r>
            <w:r w:rsidR="0028053E" w:rsidRPr="0028053E">
              <w:rPr>
                <w:rFonts w:ascii="Arial" w:eastAsia="Calibri" w:hAnsi="Arial" w:cs="Arial"/>
                <w:b/>
                <w:bCs/>
                <w:szCs w:val="28"/>
                <w:u w:val="single"/>
              </w:rPr>
              <w:t xml:space="preserve">sukladno predanoj prijavi na Javni poziv </w:t>
            </w:r>
          </w:p>
          <w:p w:rsidR="000470C1" w:rsidRPr="008F57D8" w:rsidRDefault="000470C1" w:rsidP="00CC243C">
            <w:pPr>
              <w:ind w:left="314" w:right="16"/>
              <w:contextualSpacing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873F66">
              <w:rPr>
                <w:rFonts w:ascii="Arial" w:eastAsia="Calibri" w:hAnsi="Arial" w:cs="Arial"/>
                <w:bCs/>
                <w:sz w:val="22"/>
                <w:szCs w:val="22"/>
              </w:rPr>
              <w:t xml:space="preserve">Specifikacija realiziranih troškova- pregled priloženih računa za </w:t>
            </w:r>
            <w:r w:rsidR="00C26693" w:rsidRPr="00873F66">
              <w:rPr>
                <w:rFonts w:ascii="Arial" w:eastAsia="Calibri" w:hAnsi="Arial" w:cs="Arial"/>
                <w:bCs/>
                <w:sz w:val="22"/>
                <w:szCs w:val="22"/>
              </w:rPr>
              <w:t xml:space="preserve">aktivnosti </w:t>
            </w:r>
            <w:r w:rsidRPr="00873F66">
              <w:rPr>
                <w:rFonts w:ascii="Arial" w:eastAsia="Calibri" w:hAnsi="Arial" w:cs="Arial"/>
                <w:bCs/>
                <w:sz w:val="22"/>
                <w:szCs w:val="22"/>
              </w:rPr>
              <w:t xml:space="preserve">za koje se </w:t>
            </w:r>
            <w:r w:rsidR="00372BD5">
              <w:rPr>
                <w:rFonts w:ascii="Arial" w:eastAsia="Calibri" w:hAnsi="Arial" w:cs="Arial"/>
                <w:bCs/>
                <w:sz w:val="22"/>
                <w:szCs w:val="22"/>
              </w:rPr>
              <w:t>odobrila</w:t>
            </w:r>
            <w:r w:rsidRPr="00873F66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potpora </w:t>
            </w:r>
            <w:r w:rsidR="00CC243C"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7F739D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 </w:t>
            </w:r>
          </w:p>
        </w:tc>
      </w:tr>
      <w:tr w:rsidR="00A7763A" w:rsidRPr="000C4BCA" w:rsidTr="00F20C84">
        <w:trPr>
          <w:trHeight w:val="970"/>
        </w:trPr>
        <w:tc>
          <w:tcPr>
            <w:tcW w:w="170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A7763A" w:rsidRPr="00B23877" w:rsidRDefault="00323C71" w:rsidP="005B3CB8">
            <w:pPr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Naziv izdavatelja </w:t>
            </w:r>
            <w:r w:rsidR="00A7763A" w:rsidRPr="00B23877">
              <w:rPr>
                <w:rFonts w:ascii="Arial" w:eastAsia="Calibri" w:hAnsi="Arial" w:cs="Arial"/>
                <w:b/>
                <w:sz w:val="22"/>
                <w:szCs w:val="22"/>
              </w:rPr>
              <w:t>računa</w:t>
            </w:r>
            <w:r w:rsidR="0028053E">
              <w:rPr>
                <w:rFonts w:ascii="Arial" w:eastAsia="Calibri" w:hAnsi="Arial" w:cs="Arial"/>
                <w:b/>
                <w:sz w:val="22"/>
                <w:szCs w:val="22"/>
              </w:rPr>
              <w:t xml:space="preserve"> (za svaki račun</w:t>
            </w:r>
            <w:r w:rsidR="005B3CB8">
              <w:rPr>
                <w:rFonts w:ascii="Arial" w:eastAsia="Calibri" w:hAnsi="Arial" w:cs="Arial"/>
                <w:b/>
                <w:sz w:val="22"/>
                <w:szCs w:val="22"/>
              </w:rPr>
              <w:t xml:space="preserve"> u</w:t>
            </w:r>
            <w:r w:rsidR="0028053E">
              <w:rPr>
                <w:rFonts w:ascii="Arial" w:eastAsia="Calibri" w:hAnsi="Arial" w:cs="Arial"/>
                <w:b/>
                <w:sz w:val="22"/>
                <w:szCs w:val="22"/>
              </w:rPr>
              <w:t xml:space="preserve"> poseb</w:t>
            </w:r>
            <w:r w:rsidR="005B3CB8">
              <w:rPr>
                <w:rFonts w:ascii="Arial" w:eastAsia="Calibri" w:hAnsi="Arial" w:cs="Arial"/>
                <w:b/>
                <w:sz w:val="22"/>
                <w:szCs w:val="22"/>
              </w:rPr>
              <w:t>a</w:t>
            </w:r>
            <w:r w:rsidR="0028053E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  <w:r w:rsidR="005B3CB8">
              <w:rPr>
                <w:rFonts w:ascii="Arial" w:eastAsia="Calibri" w:hAnsi="Arial" w:cs="Arial"/>
                <w:b/>
                <w:sz w:val="22"/>
                <w:szCs w:val="22"/>
              </w:rPr>
              <w:t xml:space="preserve"> red</w:t>
            </w:r>
            <w:r w:rsidR="0028053E">
              <w:rPr>
                <w:rFonts w:ascii="Arial" w:eastAsia="Calibri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99"/>
          </w:tcPr>
          <w:p w:rsidR="00A7763A" w:rsidRPr="00B23877" w:rsidRDefault="00A7763A" w:rsidP="00A7763A">
            <w:pPr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23877">
              <w:rPr>
                <w:rFonts w:ascii="Arial" w:eastAsia="Calibri" w:hAnsi="Arial" w:cs="Arial"/>
                <w:b/>
                <w:sz w:val="22"/>
                <w:szCs w:val="22"/>
              </w:rPr>
              <w:t>Broj računa</w:t>
            </w:r>
          </w:p>
          <w:p w:rsidR="00A7763A" w:rsidRPr="00B23877" w:rsidRDefault="00A7763A" w:rsidP="00A7763A">
            <w:pPr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7763A" w:rsidRPr="00B23877" w:rsidRDefault="00A7763A" w:rsidP="00A7763A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B23877">
              <w:rPr>
                <w:rFonts w:ascii="Arial" w:eastAsia="Calibri" w:hAnsi="Arial" w:cs="Arial"/>
                <w:b/>
                <w:sz w:val="22"/>
                <w:szCs w:val="22"/>
              </w:rPr>
              <w:t>Datum računa</w:t>
            </w:r>
            <w:r w:rsidR="00163A4B">
              <w:rPr>
                <w:rFonts w:ascii="Arial" w:eastAsia="Calibri" w:hAnsi="Arial" w:cs="Arial"/>
                <w:b/>
                <w:sz w:val="22"/>
                <w:szCs w:val="22"/>
              </w:rPr>
              <w:t xml:space="preserve"> 202</w:t>
            </w:r>
            <w:r w:rsidR="007863E3">
              <w:rPr>
                <w:rFonts w:ascii="Arial" w:eastAsia="Calibri" w:hAnsi="Arial" w:cs="Arial"/>
                <w:b/>
                <w:sz w:val="22"/>
                <w:szCs w:val="22"/>
              </w:rPr>
              <w:t>4</w:t>
            </w:r>
            <w:r w:rsidR="00163A4B">
              <w:rPr>
                <w:rFonts w:ascii="Arial" w:eastAsia="Calibri" w:hAnsi="Arial" w:cs="Arial"/>
                <w:b/>
                <w:sz w:val="22"/>
                <w:szCs w:val="22"/>
              </w:rPr>
              <w:t>.</w:t>
            </w:r>
            <w:r w:rsidRPr="00B2387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A7763A" w:rsidRPr="00B23877" w:rsidRDefault="00A7763A" w:rsidP="00A7763A">
            <w:pPr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A7763A" w:rsidRPr="00B23877" w:rsidRDefault="00A7763A" w:rsidP="00A7763A">
            <w:pPr>
              <w:ind w:left="42" w:right="16" w:hanging="42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sz w:val="20"/>
                <w:szCs w:val="20"/>
              </w:rPr>
              <w:t>Datum izvoda ili slipa</w:t>
            </w:r>
            <w:r w:rsidR="00873F66" w:rsidRPr="00B23877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873F66" w:rsidRPr="00B23877">
              <w:rPr>
                <w:rFonts w:ascii="Arial" w:hAnsi="Arial" w:cs="Arial"/>
                <w:sz w:val="20"/>
                <w:szCs w:val="20"/>
              </w:rPr>
              <w:t>dokaz o plaćanju</w:t>
            </w:r>
            <w:r w:rsidR="00873F66" w:rsidRPr="00B238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A7763A" w:rsidRPr="00B23877" w:rsidRDefault="00873F66" w:rsidP="00B23877">
            <w:pPr>
              <w:suppressAutoHyphens w:val="0"/>
              <w:ind w:left="-105" w:right="-107"/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</w:pPr>
            <w:r w:rsidRPr="00B2387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</w:t>
            </w:r>
            <w:r w:rsidR="00A7763A" w:rsidRPr="00B2387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rošk</w:t>
            </w:r>
            <w:r w:rsidRPr="00B2387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ovi</w:t>
            </w:r>
            <w:r w:rsidR="00A7763A" w:rsidRPr="00B2387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B2387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(specifikacija sukladno popisu prihvatljivih troškova </w:t>
            </w:r>
            <w:r w:rsidR="00A7763A" w:rsidRPr="00B2387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navesti naziv  </w:t>
            </w:r>
            <w:r w:rsidR="00B23877" w:rsidRPr="00B23877">
              <w:rPr>
                <w:rFonts w:ascii="Arial" w:eastAsia="Calibri" w:hAnsi="Arial" w:cs="Arial"/>
                <w:bCs/>
                <w:sz w:val="18"/>
                <w:szCs w:val="18"/>
              </w:rPr>
              <w:t>iz račun</w:t>
            </w:r>
            <w:r w:rsidR="00A7763A" w:rsidRPr="00B23877">
              <w:rPr>
                <w:rFonts w:ascii="Arial" w:eastAsia="Calibri" w:hAnsi="Arial" w:cs="Arial"/>
                <w:bCs/>
                <w:sz w:val="18"/>
                <w:szCs w:val="18"/>
              </w:rPr>
              <w:t>a koji su dostavljeni uz prijavu</w:t>
            </w:r>
            <w:r w:rsidR="00A7763A" w:rsidRPr="00B23877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</w:tcPr>
          <w:p w:rsidR="00B23877" w:rsidRDefault="00B23877" w:rsidP="00B23877">
            <w:pPr>
              <w:ind w:right="-114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B2387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Iznos  </w:t>
            </w:r>
            <w:r w:rsidR="00832D70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troška </w:t>
            </w:r>
            <w:r w:rsidRPr="00B2387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u EUR </w:t>
            </w:r>
          </w:p>
          <w:p w:rsidR="00227EFC" w:rsidRPr="00B23877" w:rsidRDefault="00227EFC" w:rsidP="00B23877">
            <w:pPr>
              <w:ind w:right="-114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</w:p>
          <w:p w:rsidR="00A7763A" w:rsidRPr="00227EFC" w:rsidRDefault="00B23877" w:rsidP="00F20C84">
            <w:pPr>
              <w:ind w:right="-114"/>
              <w:rPr>
                <w:rFonts w:ascii="Arial" w:hAnsi="Arial" w:cs="Arial"/>
                <w:bCs/>
                <w:u w:val="single"/>
              </w:rPr>
            </w:pPr>
            <w:r w:rsidRPr="00227EFC">
              <w:rPr>
                <w:rFonts w:ascii="Arial" w:hAnsi="Arial" w:cs="Arial"/>
                <w:b/>
                <w:sz w:val="22"/>
                <w:szCs w:val="22"/>
                <w:lang w:eastAsia="hr-HR"/>
              </w:rPr>
              <w:t>s PDV</w:t>
            </w:r>
            <w:r w:rsidR="00227EFC" w:rsidRPr="00227EFC">
              <w:rPr>
                <w:rFonts w:ascii="Arial" w:hAnsi="Arial" w:cs="Arial"/>
                <w:kern w:val="1"/>
                <w:sz w:val="22"/>
                <w:szCs w:val="22"/>
              </w:rPr>
              <w:t xml:space="preserve"> </w:t>
            </w:r>
            <w:r w:rsidR="00931AF7" w:rsidRPr="00227EFC">
              <w:rPr>
                <w:rFonts w:ascii="Arial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FFFF99"/>
          </w:tcPr>
          <w:p w:rsidR="00B23877" w:rsidRPr="00B23877" w:rsidRDefault="00B23877" w:rsidP="00B23877">
            <w:pPr>
              <w:ind w:right="-109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B2387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Iznos </w:t>
            </w:r>
            <w:r w:rsidR="00832D70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troška </w:t>
            </w:r>
            <w:r w:rsidRPr="00B2387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u EUR</w:t>
            </w:r>
          </w:p>
          <w:p w:rsidR="00B23877" w:rsidRPr="00B23877" w:rsidRDefault="00B23877" w:rsidP="00B23877">
            <w:pPr>
              <w:ind w:right="-109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B2387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</w:p>
          <w:p w:rsidR="00B23877" w:rsidRPr="00B23877" w:rsidRDefault="00B23877" w:rsidP="00B23877">
            <w:pPr>
              <w:ind w:right="-109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B2387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bez PDV</w:t>
            </w:r>
          </w:p>
          <w:p w:rsidR="00A7763A" w:rsidRPr="00B23877" w:rsidRDefault="00A7763A" w:rsidP="00B23877">
            <w:pPr>
              <w:ind w:right="-114"/>
              <w:contextualSpacing/>
            </w:pPr>
          </w:p>
        </w:tc>
      </w:tr>
      <w:tr w:rsidR="00BD123C" w:rsidRPr="000C4BCA" w:rsidTr="00323C71">
        <w:trPr>
          <w:trHeight w:val="566"/>
        </w:trPr>
        <w:tc>
          <w:tcPr>
            <w:tcW w:w="170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4167" w:rsidRPr="000C4BCA" w:rsidRDefault="005E4167" w:rsidP="00AB6314">
            <w:pPr>
              <w:snapToGrid w:val="0"/>
              <w:ind w:left="-114" w:right="16"/>
              <w:contextualSpacing/>
              <w:jc w:val="both"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4167" w:rsidRPr="00BC1791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BC1791">
              <w:rPr>
                <w:rFonts w:ascii="Arial" w:eastAsia="Calibri" w:hAnsi="Arial" w:cs="Arial"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9B0F71" w:rsidRPr="000C4BCA" w:rsidTr="00323C71">
        <w:trPr>
          <w:trHeight w:val="566"/>
        </w:trPr>
        <w:tc>
          <w:tcPr>
            <w:tcW w:w="170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0F71" w:rsidRPr="000C4BCA" w:rsidRDefault="009B0F71" w:rsidP="00965D61">
            <w:pPr>
              <w:snapToGrid w:val="0"/>
              <w:ind w:left="-114" w:right="16"/>
              <w:contextualSpacing/>
              <w:jc w:val="both"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F71" w:rsidRPr="00BC1791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0F71" w:rsidRPr="00BC1791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F71" w:rsidRPr="00BC1791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0F71" w:rsidRPr="00BC1791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0F71" w:rsidRPr="00BC1791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9B0F71" w:rsidRPr="00BC1791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5E4167" w:rsidRPr="000C4BCA" w:rsidTr="00323C71">
        <w:trPr>
          <w:trHeight w:val="546"/>
        </w:trPr>
        <w:tc>
          <w:tcPr>
            <w:tcW w:w="170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4167" w:rsidRPr="000C4BCA" w:rsidRDefault="005E4167" w:rsidP="00965D61">
            <w:pPr>
              <w:snapToGrid w:val="0"/>
              <w:ind w:left="-114" w:right="16"/>
              <w:contextualSpacing/>
              <w:jc w:val="both"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BD123C" w:rsidRPr="000C4BCA" w:rsidTr="00323C71">
        <w:trPr>
          <w:trHeight w:val="412"/>
        </w:trPr>
        <w:tc>
          <w:tcPr>
            <w:tcW w:w="170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123C" w:rsidRPr="000C4BCA" w:rsidRDefault="00BD123C" w:rsidP="00965D61">
            <w:pPr>
              <w:snapToGrid w:val="0"/>
              <w:ind w:left="-114"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23C" w:rsidRPr="00BC1791" w:rsidRDefault="00BD123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23C" w:rsidRPr="00BC1791" w:rsidRDefault="00BD123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3C" w:rsidRPr="00BC1791" w:rsidRDefault="00BD123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123C" w:rsidRPr="00BC1791" w:rsidRDefault="00BD123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123C" w:rsidRPr="00BC1791" w:rsidRDefault="00BD123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BD123C" w:rsidRPr="00BC1791" w:rsidRDefault="00BD123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493D3F" w:rsidRPr="000C4BCA" w:rsidTr="00323C71">
        <w:trPr>
          <w:trHeight w:val="70"/>
        </w:trPr>
        <w:tc>
          <w:tcPr>
            <w:tcW w:w="170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3D3F" w:rsidRDefault="00493D3F" w:rsidP="00965D61">
            <w:pPr>
              <w:snapToGrid w:val="0"/>
              <w:ind w:left="-114"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  <w:p w:rsidR="007823DD" w:rsidRDefault="007823DD" w:rsidP="00965D61">
            <w:pPr>
              <w:snapToGrid w:val="0"/>
              <w:ind w:left="-114"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3F" w:rsidRPr="00BC1791" w:rsidRDefault="00493D3F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3D3F" w:rsidRPr="00BC1791" w:rsidRDefault="00493D3F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D3F" w:rsidRPr="00BC1791" w:rsidRDefault="00493D3F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D3F" w:rsidRPr="00BC1791" w:rsidRDefault="00493D3F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93D3F" w:rsidRPr="00BC1791" w:rsidRDefault="00493D3F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493D3F" w:rsidRPr="00BC1791" w:rsidRDefault="00493D3F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227EFC" w:rsidRPr="00693869" w:rsidTr="005B3CB8">
        <w:trPr>
          <w:trHeight w:val="567"/>
        </w:trPr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FFFF99"/>
          </w:tcPr>
          <w:p w:rsidR="00227EFC" w:rsidRPr="00693869" w:rsidRDefault="00227EFC" w:rsidP="00EF21BF">
            <w:pPr>
              <w:snapToGrid w:val="0"/>
              <w:ind w:left="360"/>
              <w:rPr>
                <w:rFonts w:ascii="Arial" w:eastAsia="Calibri" w:hAnsi="Arial" w:cs="Arial"/>
                <w:b/>
                <w:bCs/>
              </w:rPr>
            </w:pPr>
            <w:r w:rsidRPr="00693869">
              <w:rPr>
                <w:rFonts w:ascii="Arial" w:eastAsia="Calibri" w:hAnsi="Arial" w:cs="Arial"/>
                <w:b/>
                <w:bCs/>
              </w:rPr>
              <w:t>A</w:t>
            </w:r>
          </w:p>
        </w:tc>
        <w:tc>
          <w:tcPr>
            <w:tcW w:w="7371" w:type="dxa"/>
            <w:gridSpan w:val="5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FFFF99"/>
          </w:tcPr>
          <w:p w:rsidR="00227EFC" w:rsidRPr="00693869" w:rsidRDefault="00227EFC" w:rsidP="00AB6314">
            <w:pPr>
              <w:snapToGrid w:val="0"/>
              <w:ind w:left="31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93869">
              <w:rPr>
                <w:rFonts w:ascii="Arial" w:eastAsia="Calibri" w:hAnsi="Arial" w:cs="Arial"/>
                <w:b/>
                <w:bCs/>
              </w:rPr>
              <w:t xml:space="preserve">UKUPNO PRIHVATLJIVI </w:t>
            </w:r>
            <w:r w:rsidR="00832D70" w:rsidRPr="00832D70">
              <w:rPr>
                <w:rFonts w:ascii="Arial" w:eastAsia="Calibri" w:hAnsi="Arial" w:cs="Arial"/>
                <w:b/>
                <w:bCs/>
              </w:rPr>
              <w:t xml:space="preserve">TROŠKOVI </w:t>
            </w:r>
            <w:r w:rsidR="005F2CBA">
              <w:rPr>
                <w:rFonts w:ascii="Arial" w:eastAsia="Calibri" w:hAnsi="Arial" w:cs="Arial"/>
                <w:bCs/>
              </w:rPr>
              <w:t xml:space="preserve">ODOBRENE POTPORE </w:t>
            </w:r>
            <w:r w:rsidR="005F2CBA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FFFF99"/>
          </w:tcPr>
          <w:p w:rsidR="00227EFC" w:rsidRPr="00AC4A89" w:rsidRDefault="00227EFC">
            <w:pPr>
              <w:suppressAutoHyphens w:val="0"/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:rsidR="00227EFC" w:rsidRPr="00AC4A89" w:rsidRDefault="00227EF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FFFF99"/>
          </w:tcPr>
          <w:p w:rsidR="00227EFC" w:rsidRDefault="00227EFC">
            <w:pPr>
              <w:suppressAutoHyphens w:val="0"/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227EFC" w:rsidRPr="00AC4A89" w:rsidRDefault="00227EF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3877" w:rsidRPr="000C4BCA" w:rsidTr="00A4705A">
        <w:trPr>
          <w:trHeight w:val="640"/>
        </w:trPr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FFFF99"/>
          </w:tcPr>
          <w:p w:rsidR="00B23877" w:rsidRPr="00693869" w:rsidRDefault="00B23877" w:rsidP="00EF21BF">
            <w:pPr>
              <w:ind w:left="360" w:right="16"/>
              <w:contextualSpacing/>
              <w:rPr>
                <w:rFonts w:ascii="Arial" w:eastAsia="Calibri" w:hAnsi="Arial" w:cs="Arial"/>
                <w:b/>
                <w:bCs/>
              </w:rPr>
            </w:pPr>
            <w:r w:rsidRPr="00693869">
              <w:rPr>
                <w:rFonts w:ascii="Arial" w:eastAsia="Calibri" w:hAnsi="Arial" w:cs="Arial"/>
                <w:b/>
                <w:bCs/>
              </w:rPr>
              <w:t>B</w:t>
            </w:r>
          </w:p>
        </w:tc>
        <w:tc>
          <w:tcPr>
            <w:tcW w:w="7371" w:type="dxa"/>
            <w:gridSpan w:val="5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FFFF99"/>
          </w:tcPr>
          <w:p w:rsidR="00B23877" w:rsidRPr="00EF21BF" w:rsidRDefault="00B23877" w:rsidP="00F20C84">
            <w:pPr>
              <w:ind w:left="31" w:right="16"/>
              <w:contextualSpacing/>
              <w:rPr>
                <w:rFonts w:ascii="Arial" w:eastAsia="Calibri" w:hAnsi="Arial" w:cs="Arial"/>
                <w:b/>
                <w:bCs/>
              </w:rPr>
            </w:pPr>
            <w:r w:rsidRPr="00EF21BF">
              <w:rPr>
                <w:rFonts w:ascii="Arial" w:eastAsia="Calibri" w:hAnsi="Arial" w:cs="Arial"/>
                <w:b/>
                <w:bCs/>
              </w:rPr>
              <w:t xml:space="preserve">IZNOS </w:t>
            </w:r>
            <w:r w:rsidR="005F2CBA">
              <w:rPr>
                <w:rFonts w:ascii="Arial" w:eastAsia="Calibri" w:hAnsi="Arial" w:cs="Arial"/>
                <w:b/>
                <w:bCs/>
              </w:rPr>
              <w:t>ODOBRENE</w:t>
            </w:r>
            <w:r w:rsidRPr="00EF21BF">
              <w:rPr>
                <w:rFonts w:ascii="Arial" w:eastAsia="Calibri" w:hAnsi="Arial" w:cs="Arial"/>
                <w:b/>
                <w:bCs/>
              </w:rPr>
              <w:t xml:space="preserve"> POTPORE  </w:t>
            </w:r>
          </w:p>
        </w:tc>
        <w:tc>
          <w:tcPr>
            <w:tcW w:w="2552" w:type="dxa"/>
            <w:gridSpan w:val="2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FFFF99"/>
          </w:tcPr>
          <w:p w:rsidR="00B23877" w:rsidRPr="00AC4A89" w:rsidRDefault="00B23877">
            <w:pPr>
              <w:suppressAutoHyphens w:val="0"/>
              <w:spacing w:line="360" w:lineRule="auto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</w:tr>
    </w:tbl>
    <w:p w:rsidR="009C44B2" w:rsidRDefault="009C44B2" w:rsidP="000470C1">
      <w:pPr>
        <w:rPr>
          <w:i/>
        </w:rPr>
      </w:pPr>
    </w:p>
    <w:tbl>
      <w:tblPr>
        <w:tblW w:w="10774" w:type="dxa"/>
        <w:tblInd w:w="-866" w:type="dxa"/>
        <w:tblLayout w:type="fixed"/>
        <w:tblLook w:val="0000" w:firstRow="0" w:lastRow="0" w:firstColumn="0" w:lastColumn="0" w:noHBand="0" w:noVBand="0"/>
      </w:tblPr>
      <w:tblGrid>
        <w:gridCol w:w="3261"/>
        <w:gridCol w:w="7513"/>
      </w:tblGrid>
      <w:tr w:rsidR="000470C1" w:rsidRPr="000C4BCA" w:rsidTr="001350E1">
        <w:trPr>
          <w:trHeight w:val="366"/>
        </w:trPr>
        <w:tc>
          <w:tcPr>
            <w:tcW w:w="1077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99"/>
            <w:vAlign w:val="center"/>
          </w:tcPr>
          <w:p w:rsidR="000470C1" w:rsidRPr="00DF49E1" w:rsidRDefault="005F2CBA" w:rsidP="005F2CBA">
            <w:pPr>
              <w:ind w:right="16"/>
              <w:contextualSpacing/>
              <w:jc w:val="center"/>
            </w:pPr>
            <w:r w:rsidRPr="005F2CB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F2CB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III. OPIS PROVEDBE AKTIVNOSTI</w:t>
            </w:r>
          </w:p>
        </w:tc>
      </w:tr>
      <w:tr w:rsidR="005F2CBA" w:rsidRPr="000C4BCA" w:rsidTr="00E61B72">
        <w:trPr>
          <w:cantSplit/>
          <w:trHeight w:val="4421"/>
        </w:trPr>
        <w:tc>
          <w:tcPr>
            <w:tcW w:w="32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F2CBA" w:rsidRDefault="005F2CBA" w:rsidP="00422B6C">
            <w:pPr>
              <w:ind w:right="1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F2CBA">
              <w:rPr>
                <w:rFonts w:ascii="Arial" w:hAnsi="Arial" w:cs="Arial"/>
                <w:b/>
                <w:sz w:val="20"/>
                <w:szCs w:val="20"/>
              </w:rPr>
              <w:t>Planirane i provedene aktivnosti</w:t>
            </w:r>
            <w:r w:rsidR="00D03C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2CBA">
              <w:rPr>
                <w:rFonts w:ascii="Arial" w:hAnsi="Arial" w:cs="Arial"/>
                <w:sz w:val="20"/>
                <w:szCs w:val="20"/>
              </w:rPr>
              <w:t>iz Ugovora</w:t>
            </w:r>
          </w:p>
          <w:p w:rsidR="00220C81" w:rsidRPr="005F2CBA" w:rsidRDefault="00220C81" w:rsidP="00422B6C">
            <w:pPr>
              <w:ind w:right="16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350E1" w:rsidRDefault="001350E1" w:rsidP="001350E1">
            <w:pPr>
              <w:ind w:right="16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F2CBA">
              <w:rPr>
                <w:rFonts w:ascii="Arial" w:hAnsi="Arial" w:cs="Arial"/>
                <w:b/>
                <w:i/>
                <w:sz w:val="20"/>
                <w:szCs w:val="20"/>
              </w:rPr>
              <w:t>Opisno i financijski</w:t>
            </w:r>
          </w:p>
          <w:p w:rsidR="00A4705A" w:rsidRDefault="0031569E" w:rsidP="005F2CBA">
            <w:pPr>
              <w:ind w:right="16"/>
              <w:contextualSpacing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31569E">
              <w:rPr>
                <w:rFonts w:ascii="Arial" w:hAnsi="Arial" w:cs="Arial"/>
                <w:i/>
                <w:sz w:val="20"/>
                <w:szCs w:val="20"/>
              </w:rPr>
              <w:t xml:space="preserve">obrazložiti namjenu </w:t>
            </w:r>
            <w:r>
              <w:rPr>
                <w:rFonts w:ascii="Arial" w:hAnsi="Arial" w:cs="Arial"/>
                <w:i/>
                <w:sz w:val="20"/>
                <w:szCs w:val="20"/>
              </w:rPr>
              <w:t>odobrene</w:t>
            </w:r>
            <w:r w:rsidRPr="0031569E">
              <w:rPr>
                <w:rFonts w:ascii="Arial" w:hAnsi="Arial" w:cs="Arial"/>
                <w:i/>
                <w:sz w:val="20"/>
                <w:szCs w:val="20"/>
              </w:rPr>
              <w:t xml:space="preserve"> potpore s </w:t>
            </w:r>
            <w:r w:rsidRPr="0031569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opisom aktivnosti </w:t>
            </w:r>
            <w:r w:rsidR="00A4705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i ulaganjem (troškova</w:t>
            </w:r>
            <w:r w:rsidRPr="0031569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) </w:t>
            </w:r>
          </w:p>
          <w:p w:rsidR="00A4705A" w:rsidRDefault="00A4705A" w:rsidP="005F2CBA">
            <w:pPr>
              <w:ind w:right="16"/>
              <w:contextualSpacing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5F2CBA" w:rsidRDefault="005F2CBA" w:rsidP="005F2CBA">
            <w:pPr>
              <w:ind w:right="16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5F2CBA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AB6314">
              <w:rPr>
                <w:rFonts w:ascii="Arial" w:hAnsi="Arial" w:cs="Arial"/>
                <w:i/>
                <w:sz w:val="20"/>
                <w:szCs w:val="20"/>
              </w:rPr>
              <w:t xml:space="preserve">Izvještaj </w:t>
            </w:r>
            <w:r w:rsidRPr="005F2CBA">
              <w:rPr>
                <w:rFonts w:ascii="Arial" w:hAnsi="Arial" w:cs="Arial"/>
                <w:i/>
                <w:sz w:val="20"/>
                <w:szCs w:val="20"/>
              </w:rPr>
              <w:t xml:space="preserve">obvezno sadrži tekst iz kojeg je razvidno </w:t>
            </w:r>
          </w:p>
          <w:p w:rsidR="00A4705A" w:rsidRPr="005F2CBA" w:rsidRDefault="00A4705A" w:rsidP="005F2CBA">
            <w:pPr>
              <w:ind w:right="16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22B6C" w:rsidRDefault="005F2CBA" w:rsidP="005F2CBA">
            <w:pPr>
              <w:ind w:right="16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5F2CBA">
              <w:rPr>
                <w:rFonts w:ascii="Arial" w:hAnsi="Arial" w:cs="Arial"/>
                <w:i/>
                <w:sz w:val="20"/>
                <w:szCs w:val="20"/>
              </w:rPr>
              <w:t>-da s</w:t>
            </w:r>
            <w:r w:rsidR="00422B6C">
              <w:rPr>
                <w:rFonts w:ascii="Arial" w:hAnsi="Arial" w:cs="Arial"/>
                <w:i/>
                <w:sz w:val="20"/>
                <w:szCs w:val="20"/>
              </w:rPr>
              <w:t>u</w:t>
            </w:r>
            <w:r w:rsidRPr="005F2CBA">
              <w:rPr>
                <w:rFonts w:ascii="Arial" w:hAnsi="Arial" w:cs="Arial"/>
                <w:i/>
                <w:sz w:val="20"/>
                <w:szCs w:val="20"/>
              </w:rPr>
              <w:t xml:space="preserve"> provedene </w:t>
            </w:r>
            <w:r w:rsidR="00422B6C">
              <w:rPr>
                <w:rFonts w:ascii="Arial" w:hAnsi="Arial" w:cs="Arial"/>
                <w:i/>
                <w:sz w:val="20"/>
                <w:szCs w:val="20"/>
              </w:rPr>
              <w:t>aktivnosti za koju je odobrena potpora s detaljnim opisom.</w:t>
            </w:r>
          </w:p>
          <w:p w:rsidR="007823DD" w:rsidRPr="00AB6314" w:rsidRDefault="007823DD" w:rsidP="005F2CBA">
            <w:pPr>
              <w:ind w:right="16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A1EA1" w:rsidRDefault="005F2CBA" w:rsidP="00422B6C">
            <w:pPr>
              <w:ind w:right="16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5F2CBA">
              <w:rPr>
                <w:rFonts w:ascii="Arial" w:hAnsi="Arial" w:cs="Arial"/>
                <w:i/>
                <w:sz w:val="20"/>
                <w:szCs w:val="20"/>
              </w:rPr>
              <w:t>-da su sredstva namjenski utrošena</w:t>
            </w:r>
            <w:r w:rsidR="00A4705A">
              <w:rPr>
                <w:rFonts w:ascii="Arial" w:hAnsi="Arial" w:cs="Arial"/>
                <w:i/>
                <w:sz w:val="20"/>
                <w:szCs w:val="20"/>
              </w:rPr>
              <w:t xml:space="preserve"> za </w:t>
            </w:r>
            <w:r w:rsidRPr="005F2CB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A4705A">
              <w:rPr>
                <w:rFonts w:ascii="Arial" w:hAnsi="Arial" w:cs="Arial"/>
                <w:i/>
                <w:sz w:val="20"/>
                <w:szCs w:val="20"/>
              </w:rPr>
              <w:t>nabavu  opreme</w:t>
            </w:r>
            <w:r w:rsidR="00DF7AEC">
              <w:rPr>
                <w:rFonts w:ascii="Arial" w:hAnsi="Arial" w:cs="Arial"/>
                <w:i/>
                <w:sz w:val="20"/>
                <w:szCs w:val="20"/>
              </w:rPr>
              <w:t xml:space="preserve"> s </w:t>
            </w:r>
            <w:r w:rsidR="00A4705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F7AEC">
              <w:rPr>
                <w:rFonts w:ascii="Arial" w:hAnsi="Arial" w:cs="Arial"/>
                <w:i/>
                <w:sz w:val="20"/>
                <w:szCs w:val="20"/>
              </w:rPr>
              <w:t xml:space="preserve">ukupnim iznosom troškova </w:t>
            </w:r>
            <w:r w:rsidR="00A4705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F7AE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7823DD" w:rsidRDefault="007823DD" w:rsidP="00422B6C">
            <w:pPr>
              <w:ind w:right="16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F2CBA" w:rsidRPr="005F2CBA" w:rsidRDefault="00D03C7C" w:rsidP="007823DD">
            <w:pPr>
              <w:ind w:right="16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F2CBA" w:rsidRDefault="005F2CBA" w:rsidP="005F2CBA">
            <w:pPr>
              <w:ind w:right="16"/>
              <w:contextualSpacing/>
              <w:jc w:val="right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5F2CBA" w:rsidRDefault="005F2CBA" w:rsidP="005F2CBA">
            <w:pPr>
              <w:ind w:right="16"/>
              <w:contextualSpacing/>
              <w:jc w:val="right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5F2CBA" w:rsidRDefault="005F2CBA" w:rsidP="005F2CBA">
            <w:pPr>
              <w:ind w:right="16"/>
              <w:contextualSpacing/>
              <w:jc w:val="right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5F2CBA" w:rsidRDefault="005F2CBA" w:rsidP="005F2CBA">
            <w:pPr>
              <w:ind w:right="16"/>
              <w:contextualSpacing/>
              <w:jc w:val="right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5F2CBA" w:rsidRDefault="005F2CBA" w:rsidP="005F2CBA">
            <w:pPr>
              <w:ind w:right="16"/>
              <w:contextualSpacing/>
              <w:jc w:val="right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5F2CBA" w:rsidRDefault="005F2CBA" w:rsidP="005F2CBA">
            <w:pPr>
              <w:ind w:right="16"/>
              <w:contextualSpacing/>
              <w:jc w:val="right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5F2CBA" w:rsidRDefault="005F2CBA" w:rsidP="005F2CBA">
            <w:pPr>
              <w:ind w:right="16"/>
              <w:contextualSpacing/>
              <w:jc w:val="right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5F2CBA" w:rsidRDefault="005F2CBA" w:rsidP="005F2CBA">
            <w:pPr>
              <w:ind w:right="16"/>
              <w:contextualSpacing/>
              <w:jc w:val="right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5F2CBA" w:rsidRDefault="005F2CBA" w:rsidP="005F2CBA">
            <w:pPr>
              <w:ind w:right="16"/>
              <w:contextualSpacing/>
              <w:jc w:val="right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5F2CBA" w:rsidRDefault="005F2CBA" w:rsidP="005F2CBA">
            <w:pPr>
              <w:ind w:right="16"/>
              <w:contextualSpacing/>
              <w:jc w:val="right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5F2CBA" w:rsidRDefault="005F2CBA" w:rsidP="005F2CBA">
            <w:pPr>
              <w:ind w:right="16"/>
              <w:contextualSpacing/>
              <w:jc w:val="right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5F2CBA" w:rsidRDefault="005F2CBA" w:rsidP="005F2CBA">
            <w:pPr>
              <w:ind w:right="16"/>
              <w:contextualSpacing/>
              <w:jc w:val="right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5F2CBA" w:rsidRDefault="005F2CBA" w:rsidP="005F2CBA">
            <w:pPr>
              <w:ind w:right="16"/>
              <w:contextualSpacing/>
              <w:jc w:val="right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5F2CBA" w:rsidRDefault="005F2CBA" w:rsidP="005F2CBA">
            <w:pPr>
              <w:ind w:right="16"/>
              <w:contextualSpacing/>
              <w:jc w:val="right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5F2CBA" w:rsidRDefault="005F2CBA" w:rsidP="005F2CBA">
            <w:pPr>
              <w:ind w:right="16"/>
              <w:contextualSpacing/>
              <w:jc w:val="right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5F2CBA" w:rsidRDefault="005F2CBA" w:rsidP="005F2CBA">
            <w:pPr>
              <w:ind w:right="16"/>
              <w:contextualSpacing/>
              <w:jc w:val="right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5F2CBA" w:rsidRDefault="005F2CBA" w:rsidP="005F2CBA">
            <w:pPr>
              <w:ind w:right="16"/>
              <w:contextualSpacing/>
              <w:jc w:val="right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5F2CBA" w:rsidRDefault="005F2CBA" w:rsidP="005F2CBA">
            <w:pPr>
              <w:ind w:right="16"/>
              <w:contextualSpacing/>
              <w:jc w:val="right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5F2CBA" w:rsidRPr="000C4BCA" w:rsidRDefault="005F2CBA" w:rsidP="005F2CBA">
            <w:pPr>
              <w:ind w:right="16"/>
              <w:contextualSpacing/>
              <w:jc w:val="right"/>
              <w:rPr>
                <w:i/>
              </w:rPr>
            </w:pPr>
          </w:p>
        </w:tc>
      </w:tr>
      <w:tr w:rsidR="001350E1" w:rsidRPr="000C4BCA" w:rsidTr="00ED1E72">
        <w:trPr>
          <w:cantSplit/>
          <w:trHeight w:val="518"/>
        </w:trPr>
        <w:tc>
          <w:tcPr>
            <w:tcW w:w="326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0E1" w:rsidRPr="005F2CBA" w:rsidRDefault="001350E1" w:rsidP="005F2CBA">
            <w:pPr>
              <w:ind w:right="16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5163C">
              <w:rPr>
                <w:rFonts w:ascii="Arial" w:hAnsi="Arial" w:cs="Arial"/>
                <w:b/>
              </w:rPr>
              <w:t xml:space="preserve">Ostvareni rezultati i učinci    </w:t>
            </w:r>
          </w:p>
        </w:tc>
        <w:tc>
          <w:tcPr>
            <w:tcW w:w="751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1350E1" w:rsidRDefault="001350E1" w:rsidP="005F2CBA">
            <w:pPr>
              <w:ind w:right="16"/>
              <w:contextualSpacing/>
              <w:jc w:val="right"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</w:tc>
      </w:tr>
    </w:tbl>
    <w:p w:rsidR="00CC243C" w:rsidRDefault="00CC243C" w:rsidP="000470C1">
      <w:pPr>
        <w:spacing w:after="200"/>
        <w:ind w:right="16"/>
        <w:contextualSpacing/>
        <w:rPr>
          <w:rFonts w:ascii="Arial" w:eastAsia="Calibri" w:hAnsi="Arial" w:cs="Arial"/>
          <w:b/>
          <w:sz w:val="22"/>
          <w:szCs w:val="22"/>
        </w:rPr>
      </w:pPr>
    </w:p>
    <w:p w:rsidR="00CC243C" w:rsidRDefault="00CC243C" w:rsidP="000470C1">
      <w:pPr>
        <w:spacing w:after="200"/>
        <w:ind w:right="16"/>
        <w:contextualSpacing/>
        <w:rPr>
          <w:rFonts w:ascii="Arial" w:eastAsia="Calibri" w:hAnsi="Arial" w:cs="Arial"/>
          <w:b/>
          <w:sz w:val="22"/>
          <w:szCs w:val="22"/>
        </w:rPr>
      </w:pPr>
    </w:p>
    <w:p w:rsidR="000470C1" w:rsidRDefault="000470C1" w:rsidP="000470C1">
      <w:pPr>
        <w:spacing w:after="200"/>
        <w:ind w:right="16"/>
        <w:contextualSpacing/>
        <w:rPr>
          <w:rFonts w:ascii="Arial" w:eastAsia="Calibri" w:hAnsi="Arial" w:cs="Arial"/>
          <w:b/>
          <w:sz w:val="22"/>
          <w:szCs w:val="22"/>
        </w:rPr>
      </w:pPr>
      <w:r w:rsidRPr="00E57998">
        <w:rPr>
          <w:rFonts w:ascii="Arial" w:eastAsia="Calibri" w:hAnsi="Arial" w:cs="Arial"/>
          <w:b/>
          <w:sz w:val="22"/>
          <w:szCs w:val="22"/>
        </w:rPr>
        <w:t>Datum: ____________202</w:t>
      </w:r>
      <w:r w:rsidR="007823DD">
        <w:rPr>
          <w:rFonts w:ascii="Arial" w:eastAsia="Calibri" w:hAnsi="Arial" w:cs="Arial"/>
          <w:b/>
          <w:sz w:val="22"/>
          <w:szCs w:val="22"/>
        </w:rPr>
        <w:t>4</w:t>
      </w:r>
      <w:r w:rsidRPr="00E57998">
        <w:rPr>
          <w:rFonts w:ascii="Arial" w:eastAsia="Calibri" w:hAnsi="Arial" w:cs="Arial"/>
          <w:b/>
          <w:sz w:val="22"/>
          <w:szCs w:val="22"/>
        </w:rPr>
        <w:t>. godine</w:t>
      </w:r>
    </w:p>
    <w:p w:rsidR="00693869" w:rsidRDefault="00693869" w:rsidP="000470C1">
      <w:pPr>
        <w:spacing w:after="200"/>
        <w:ind w:right="16"/>
        <w:contextualSpacing/>
        <w:rPr>
          <w:rFonts w:ascii="Arial" w:eastAsia="Calibri" w:hAnsi="Arial" w:cs="Arial"/>
          <w:b/>
          <w:sz w:val="22"/>
          <w:szCs w:val="22"/>
        </w:rPr>
      </w:pPr>
    </w:p>
    <w:p w:rsidR="00693869" w:rsidRDefault="00693869" w:rsidP="000470C1">
      <w:pPr>
        <w:spacing w:after="200"/>
        <w:ind w:right="16"/>
        <w:contextualSpacing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______________________________</w:t>
      </w:r>
    </w:p>
    <w:p w:rsidR="00693869" w:rsidRPr="00693869" w:rsidRDefault="00693869" w:rsidP="000470C1">
      <w:pPr>
        <w:spacing w:after="200"/>
        <w:ind w:right="16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(n</w:t>
      </w:r>
      <w:r w:rsidRPr="00693869">
        <w:rPr>
          <w:rFonts w:ascii="Arial" w:eastAsia="Calibri" w:hAnsi="Arial" w:cs="Arial"/>
          <w:sz w:val="22"/>
          <w:szCs w:val="22"/>
        </w:rPr>
        <w:t>aziv i pečat Podnositelja prijav</w:t>
      </w:r>
      <w:r>
        <w:rPr>
          <w:rFonts w:ascii="Arial" w:eastAsia="Calibri" w:hAnsi="Arial" w:cs="Arial"/>
          <w:sz w:val="22"/>
          <w:szCs w:val="22"/>
        </w:rPr>
        <w:t>e)</w:t>
      </w:r>
    </w:p>
    <w:p w:rsidR="000470C1" w:rsidRPr="00E57998" w:rsidRDefault="00931AF7" w:rsidP="00CC243C">
      <w:pPr>
        <w:spacing w:after="200"/>
        <w:ind w:left="4248" w:right="-566" w:firstLine="708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Vlasnik ili  osoba ovlaštena za zastupanje </w:t>
      </w:r>
    </w:p>
    <w:p w:rsidR="000470C1" w:rsidRPr="00E57998" w:rsidRDefault="00693869" w:rsidP="000470C1">
      <w:pPr>
        <w:spacing w:after="200"/>
        <w:ind w:right="16"/>
        <w:contextualSpacing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0470C1" w:rsidRPr="00E57998">
        <w:rPr>
          <w:rFonts w:ascii="Arial" w:eastAsia="Calibri" w:hAnsi="Arial" w:cs="Arial"/>
          <w:sz w:val="22"/>
          <w:szCs w:val="22"/>
        </w:rPr>
        <w:t xml:space="preserve">                        </w:t>
      </w:r>
      <w:r w:rsidR="003667DE">
        <w:rPr>
          <w:rFonts w:ascii="Arial" w:eastAsia="Calibri" w:hAnsi="Arial" w:cs="Arial"/>
          <w:sz w:val="22"/>
          <w:szCs w:val="22"/>
        </w:rPr>
        <w:t xml:space="preserve">       </w:t>
      </w:r>
      <w:r w:rsidR="000470C1" w:rsidRPr="00E57998">
        <w:rPr>
          <w:rFonts w:ascii="Arial" w:eastAsia="Calibri" w:hAnsi="Arial" w:cs="Arial"/>
          <w:sz w:val="22"/>
          <w:szCs w:val="22"/>
        </w:rPr>
        <w:t>(</w:t>
      </w:r>
      <w:r>
        <w:rPr>
          <w:rFonts w:ascii="Arial" w:eastAsia="Calibri" w:hAnsi="Arial" w:cs="Arial"/>
          <w:sz w:val="22"/>
          <w:szCs w:val="22"/>
        </w:rPr>
        <w:t>ime i prezime</w:t>
      </w:r>
      <w:r w:rsidR="000470C1" w:rsidRPr="00E57998">
        <w:rPr>
          <w:rFonts w:ascii="Arial" w:eastAsia="Calibri" w:hAnsi="Arial" w:cs="Arial"/>
          <w:sz w:val="22"/>
          <w:szCs w:val="22"/>
        </w:rPr>
        <w:t>)</w:t>
      </w:r>
    </w:p>
    <w:p w:rsidR="000470C1" w:rsidRDefault="000470C1" w:rsidP="000470C1">
      <w:pPr>
        <w:spacing w:after="200"/>
        <w:ind w:right="16"/>
        <w:contextualSpacing/>
        <w:jc w:val="right"/>
        <w:rPr>
          <w:rFonts w:ascii="Arial" w:eastAsia="Calibri" w:hAnsi="Arial" w:cs="Arial"/>
          <w:b/>
          <w:sz w:val="22"/>
          <w:szCs w:val="22"/>
        </w:rPr>
      </w:pPr>
    </w:p>
    <w:p w:rsidR="000470C1" w:rsidRPr="005C0F21" w:rsidRDefault="000470C1" w:rsidP="000470C1">
      <w:pPr>
        <w:spacing w:after="200"/>
        <w:ind w:left="4248" w:right="16" w:firstLine="708"/>
        <w:contextualSpacing/>
        <w:jc w:val="center"/>
        <w:rPr>
          <w:rFonts w:ascii="Arial" w:eastAsia="Calibri" w:hAnsi="Arial" w:cs="Arial"/>
          <w:sz w:val="22"/>
          <w:szCs w:val="22"/>
        </w:rPr>
      </w:pPr>
      <w:r w:rsidRPr="005C0F21">
        <w:rPr>
          <w:rFonts w:ascii="Arial" w:eastAsia="Calibri" w:hAnsi="Arial" w:cs="Arial"/>
          <w:sz w:val="22"/>
          <w:szCs w:val="22"/>
        </w:rPr>
        <w:t>______________________</w:t>
      </w:r>
    </w:p>
    <w:p w:rsidR="000470C1" w:rsidRDefault="00BC1791" w:rsidP="000470C1">
      <w:pPr>
        <w:spacing w:after="200"/>
        <w:ind w:left="5664" w:right="16" w:firstLine="708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Potpis </w:t>
      </w:r>
    </w:p>
    <w:p w:rsidR="008045F5" w:rsidRPr="008045F5" w:rsidRDefault="008045F5" w:rsidP="008045F5">
      <w:pPr>
        <w:spacing w:after="200"/>
        <w:ind w:left="-851" w:right="16" w:firstLine="708"/>
        <w:contextualSpacing/>
        <w:rPr>
          <w:rFonts w:ascii="Arial" w:eastAsia="Calibri" w:hAnsi="Arial" w:cs="Arial"/>
          <w:sz w:val="20"/>
          <w:szCs w:val="20"/>
        </w:rPr>
      </w:pPr>
      <w:r w:rsidRPr="008045F5">
        <w:rPr>
          <w:rFonts w:ascii="Arial" w:eastAsia="Calibri" w:hAnsi="Arial" w:cs="Arial"/>
          <w:b/>
          <w:sz w:val="20"/>
          <w:szCs w:val="20"/>
          <w:u w:val="single"/>
        </w:rPr>
        <w:t>Prilozi</w:t>
      </w:r>
    </w:p>
    <w:p w:rsidR="008045F5" w:rsidRPr="00ED1E72" w:rsidRDefault="008045F5" w:rsidP="0037397E">
      <w:pPr>
        <w:numPr>
          <w:ilvl w:val="0"/>
          <w:numId w:val="23"/>
        </w:numPr>
        <w:spacing w:after="200"/>
        <w:ind w:left="-851" w:right="16" w:firstLine="708"/>
        <w:contextualSpacing/>
        <w:rPr>
          <w:rFonts w:ascii="Arial" w:eastAsia="Calibri" w:hAnsi="Arial" w:cs="Arial"/>
          <w:sz w:val="20"/>
          <w:szCs w:val="20"/>
        </w:rPr>
      </w:pPr>
      <w:r w:rsidRPr="00ED1E72">
        <w:rPr>
          <w:rFonts w:ascii="Arial" w:eastAsia="Calibri" w:hAnsi="Arial" w:cs="Arial"/>
          <w:sz w:val="20"/>
          <w:szCs w:val="20"/>
        </w:rPr>
        <w:t>Foto dokumentacija opreme ili</w:t>
      </w:r>
      <w:r w:rsidR="00A4705A">
        <w:rPr>
          <w:rFonts w:ascii="Arial" w:eastAsia="Calibri" w:hAnsi="Arial" w:cs="Arial"/>
          <w:sz w:val="20"/>
          <w:szCs w:val="20"/>
        </w:rPr>
        <w:t>/i</w:t>
      </w:r>
      <w:r w:rsidRPr="00ED1E72">
        <w:rPr>
          <w:rFonts w:ascii="Arial" w:eastAsia="Calibri" w:hAnsi="Arial" w:cs="Arial"/>
          <w:sz w:val="20"/>
          <w:szCs w:val="20"/>
        </w:rPr>
        <w:t xml:space="preserve"> prostora na kojoj je vidljiva oznaka vizualnog identiteta PGŽ</w:t>
      </w:r>
    </w:p>
    <w:sectPr w:rsidR="008045F5" w:rsidRPr="00ED1E72" w:rsidSect="007823DD">
      <w:pgSz w:w="11906" w:h="16838"/>
      <w:pgMar w:top="993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B60DD4E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502" w:hanging="360"/>
      </w:pPr>
      <w:rPr>
        <w:b/>
        <w:sz w:val="22"/>
        <w:szCs w:val="22"/>
      </w:rPr>
    </w:lvl>
    <w:lvl w:ilvl="1">
      <w:start w:val="3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lang w:bidi="en-US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Arial" w:eastAsia="Times New Roman" w:hAnsi="Arial" w:cs="Arial"/>
        <w:color w:val="auto"/>
      </w:rPr>
    </w:lvl>
    <w:lvl w:ilvl="3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singleLevel"/>
    <w:tmpl w:val="9684B78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Calibri" w:hAnsi="Arial" w:cs="Arial" w:hint="default"/>
        <w:b/>
        <w:bCs/>
        <w:iCs/>
        <w:sz w:val="22"/>
        <w:szCs w:val="22"/>
        <w:lang w:eastAsia="hr-HR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</w:abstractNum>
  <w:abstractNum w:abstractNumId="5" w15:restartNumberingAfterBreak="1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6" w15:restartNumberingAfterBreak="0">
    <w:nsid w:val="00000013"/>
    <w:multiLevelType w:val="singleLevel"/>
    <w:tmpl w:val="E8A6D896"/>
    <w:name w:val="WW8Num19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</w:rPr>
    </w:lvl>
  </w:abstractNum>
  <w:abstractNum w:abstractNumId="7" w15:restartNumberingAfterBreak="0">
    <w:nsid w:val="00000014"/>
    <w:multiLevelType w:val="multilevel"/>
    <w:tmpl w:val="00000014"/>
    <w:name w:val="WW8Num20"/>
    <w:lvl w:ilvl="0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ascii="Arial" w:hAnsi="Arial" w:cs="Arial" w:hint="default"/>
        <w:b/>
      </w:rPr>
    </w:lvl>
    <w:lvl w:ilvl="2">
      <w:start w:val="1"/>
      <w:numFmt w:val="upperRoman"/>
      <w:lvlText w:val="%3."/>
      <w:lvlJc w:val="left"/>
      <w:pPr>
        <w:tabs>
          <w:tab w:val="num" w:pos="708"/>
        </w:tabs>
        <w:ind w:left="2700" w:hanging="720"/>
      </w:pPr>
      <w:rPr>
        <w:rFonts w:ascii="Arial" w:hAnsi="Arial" w:cs="Arial" w:hint="default"/>
        <w:b/>
        <w:bCs/>
        <w:color w:val="auto"/>
        <w:kern w:val="1"/>
        <w:lang w:eastAsia="hr-HR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3C42E7"/>
    <w:multiLevelType w:val="hybridMultilevel"/>
    <w:tmpl w:val="81E0D70A"/>
    <w:lvl w:ilvl="0" w:tplc="3FCE38F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E6843"/>
    <w:multiLevelType w:val="hybridMultilevel"/>
    <w:tmpl w:val="2E56F32C"/>
    <w:lvl w:ilvl="0" w:tplc="041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 w15:restartNumberingAfterBreak="0">
    <w:nsid w:val="26932037"/>
    <w:multiLevelType w:val="hybridMultilevel"/>
    <w:tmpl w:val="3C76EF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778EF"/>
    <w:multiLevelType w:val="hybridMultilevel"/>
    <w:tmpl w:val="0B40E65A"/>
    <w:lvl w:ilvl="0" w:tplc="02945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C1676"/>
    <w:multiLevelType w:val="hybridMultilevel"/>
    <w:tmpl w:val="A6C43170"/>
    <w:lvl w:ilvl="0" w:tplc="041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3" w15:restartNumberingAfterBreak="0">
    <w:nsid w:val="337F3EA7"/>
    <w:multiLevelType w:val="hybridMultilevel"/>
    <w:tmpl w:val="765E9368"/>
    <w:lvl w:ilvl="0" w:tplc="7C7295BC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2B2134"/>
    <w:multiLevelType w:val="multilevel"/>
    <w:tmpl w:val="DEBC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E30E89"/>
    <w:multiLevelType w:val="hybridMultilevel"/>
    <w:tmpl w:val="B300968C"/>
    <w:lvl w:ilvl="0" w:tplc="4F9EEDAE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5577B"/>
    <w:multiLevelType w:val="hybridMultilevel"/>
    <w:tmpl w:val="954ABD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D245D"/>
    <w:multiLevelType w:val="hybridMultilevel"/>
    <w:tmpl w:val="AD82BED2"/>
    <w:lvl w:ilvl="0" w:tplc="EE76E33A">
      <w:start w:val="12"/>
      <w:numFmt w:val="upperRoman"/>
      <w:lvlText w:val="%1."/>
      <w:lvlJc w:val="left"/>
      <w:pPr>
        <w:ind w:left="862" w:hanging="720"/>
      </w:pPr>
      <w:rPr>
        <w:rFonts w:eastAsia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78CBE3C">
      <w:start w:val="1"/>
      <w:numFmt w:val="decimal"/>
      <w:lvlText w:val="%4."/>
      <w:lvlJc w:val="left"/>
      <w:pPr>
        <w:ind w:left="2662" w:hanging="360"/>
      </w:pPr>
      <w:rPr>
        <w:b w:val="0"/>
        <w:i w:val="0"/>
        <w:color w:val="auto"/>
      </w:r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833641E"/>
    <w:multiLevelType w:val="hybridMultilevel"/>
    <w:tmpl w:val="B3B8507C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5EF3E6C"/>
    <w:multiLevelType w:val="multilevel"/>
    <w:tmpl w:val="ED9C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DD58E8"/>
    <w:multiLevelType w:val="multilevel"/>
    <w:tmpl w:val="B3E6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51366C"/>
    <w:multiLevelType w:val="multilevel"/>
    <w:tmpl w:val="B3E6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BF276C"/>
    <w:multiLevelType w:val="hybridMultilevel"/>
    <w:tmpl w:val="8F5AF1C0"/>
    <w:lvl w:ilvl="0" w:tplc="54747B38">
      <w:start w:val="2"/>
      <w:numFmt w:val="upperRoman"/>
      <w:lvlText w:val="%1."/>
      <w:lvlJc w:val="left"/>
      <w:pPr>
        <w:ind w:left="2700" w:hanging="720"/>
      </w:pPr>
      <w:rPr>
        <w:rFonts w:ascii="Arial" w:hAnsi="Arial" w:cs="Arial"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3060" w:hanging="360"/>
      </w:pPr>
    </w:lvl>
    <w:lvl w:ilvl="2" w:tplc="041A001B" w:tentative="1">
      <w:start w:val="1"/>
      <w:numFmt w:val="lowerRoman"/>
      <w:lvlText w:val="%3."/>
      <w:lvlJc w:val="right"/>
      <w:pPr>
        <w:ind w:left="3780" w:hanging="180"/>
      </w:pPr>
    </w:lvl>
    <w:lvl w:ilvl="3" w:tplc="041A000F" w:tentative="1">
      <w:start w:val="1"/>
      <w:numFmt w:val="decimal"/>
      <w:lvlText w:val="%4."/>
      <w:lvlJc w:val="left"/>
      <w:pPr>
        <w:ind w:left="4500" w:hanging="360"/>
      </w:pPr>
    </w:lvl>
    <w:lvl w:ilvl="4" w:tplc="041A0019" w:tentative="1">
      <w:start w:val="1"/>
      <w:numFmt w:val="lowerLetter"/>
      <w:lvlText w:val="%5."/>
      <w:lvlJc w:val="left"/>
      <w:pPr>
        <w:ind w:left="5220" w:hanging="360"/>
      </w:pPr>
    </w:lvl>
    <w:lvl w:ilvl="5" w:tplc="041A001B" w:tentative="1">
      <w:start w:val="1"/>
      <w:numFmt w:val="lowerRoman"/>
      <w:lvlText w:val="%6."/>
      <w:lvlJc w:val="right"/>
      <w:pPr>
        <w:ind w:left="5940" w:hanging="180"/>
      </w:pPr>
    </w:lvl>
    <w:lvl w:ilvl="6" w:tplc="041A000F" w:tentative="1">
      <w:start w:val="1"/>
      <w:numFmt w:val="decimal"/>
      <w:lvlText w:val="%7."/>
      <w:lvlJc w:val="left"/>
      <w:pPr>
        <w:ind w:left="6660" w:hanging="360"/>
      </w:pPr>
    </w:lvl>
    <w:lvl w:ilvl="7" w:tplc="041A0019" w:tentative="1">
      <w:start w:val="1"/>
      <w:numFmt w:val="lowerLetter"/>
      <w:lvlText w:val="%8."/>
      <w:lvlJc w:val="left"/>
      <w:pPr>
        <w:ind w:left="7380" w:hanging="360"/>
      </w:pPr>
    </w:lvl>
    <w:lvl w:ilvl="8" w:tplc="041A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15"/>
  </w:num>
  <w:num w:numId="7">
    <w:abstractNumId w:val="3"/>
  </w:num>
  <w:num w:numId="8">
    <w:abstractNumId w:val="17"/>
  </w:num>
  <w:num w:numId="9">
    <w:abstractNumId w:val="14"/>
  </w:num>
  <w:num w:numId="10">
    <w:abstractNumId w:val="19"/>
  </w:num>
  <w:num w:numId="11">
    <w:abstractNumId w:val="16"/>
  </w:num>
  <w:num w:numId="12">
    <w:abstractNumId w:val="4"/>
  </w:num>
  <w:num w:numId="13">
    <w:abstractNumId w:val="18"/>
  </w:num>
  <w:num w:numId="14">
    <w:abstractNumId w:val="6"/>
  </w:num>
  <w:num w:numId="15">
    <w:abstractNumId w:val="21"/>
  </w:num>
  <w:num w:numId="16">
    <w:abstractNumId w:val="20"/>
  </w:num>
  <w:num w:numId="17">
    <w:abstractNumId w:val="13"/>
  </w:num>
  <w:num w:numId="18">
    <w:abstractNumId w:val="10"/>
  </w:num>
  <w:num w:numId="19">
    <w:abstractNumId w:val="9"/>
  </w:num>
  <w:num w:numId="20">
    <w:abstractNumId w:val="12"/>
  </w:num>
  <w:num w:numId="21">
    <w:abstractNumId w:val="22"/>
  </w:num>
  <w:num w:numId="22">
    <w:abstractNumId w:val="1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C1"/>
    <w:rsid w:val="0000550F"/>
    <w:rsid w:val="00005E4F"/>
    <w:rsid w:val="00025E97"/>
    <w:rsid w:val="00030EF0"/>
    <w:rsid w:val="000470C1"/>
    <w:rsid w:val="00072375"/>
    <w:rsid w:val="0007685C"/>
    <w:rsid w:val="000A6CDF"/>
    <w:rsid w:val="000B2778"/>
    <w:rsid w:val="000B55FC"/>
    <w:rsid w:val="000B7579"/>
    <w:rsid w:val="000C4BCA"/>
    <w:rsid w:val="000C4CEA"/>
    <w:rsid w:val="001350E1"/>
    <w:rsid w:val="00150130"/>
    <w:rsid w:val="00163A4B"/>
    <w:rsid w:val="00170FBF"/>
    <w:rsid w:val="001B7617"/>
    <w:rsid w:val="001E1AC1"/>
    <w:rsid w:val="001F2B70"/>
    <w:rsid w:val="00220C81"/>
    <w:rsid w:val="00227EFC"/>
    <w:rsid w:val="00241FE2"/>
    <w:rsid w:val="00262E06"/>
    <w:rsid w:val="00267933"/>
    <w:rsid w:val="0028053E"/>
    <w:rsid w:val="002807CF"/>
    <w:rsid w:val="00291321"/>
    <w:rsid w:val="002A0204"/>
    <w:rsid w:val="002E1B5B"/>
    <w:rsid w:val="002E562A"/>
    <w:rsid w:val="0031569E"/>
    <w:rsid w:val="00316E28"/>
    <w:rsid w:val="00323C71"/>
    <w:rsid w:val="003407A3"/>
    <w:rsid w:val="003431B3"/>
    <w:rsid w:val="00360D52"/>
    <w:rsid w:val="003667DE"/>
    <w:rsid w:val="00372BD5"/>
    <w:rsid w:val="003A53BD"/>
    <w:rsid w:val="003C5452"/>
    <w:rsid w:val="004201D2"/>
    <w:rsid w:val="00422B6C"/>
    <w:rsid w:val="0043081A"/>
    <w:rsid w:val="00463FCF"/>
    <w:rsid w:val="00493D3F"/>
    <w:rsid w:val="004A07AA"/>
    <w:rsid w:val="004A1EA1"/>
    <w:rsid w:val="00511AE9"/>
    <w:rsid w:val="0052442F"/>
    <w:rsid w:val="005340FA"/>
    <w:rsid w:val="005345EE"/>
    <w:rsid w:val="005417DD"/>
    <w:rsid w:val="00542357"/>
    <w:rsid w:val="00553462"/>
    <w:rsid w:val="00562CEF"/>
    <w:rsid w:val="00575E8E"/>
    <w:rsid w:val="00587709"/>
    <w:rsid w:val="005B310E"/>
    <w:rsid w:val="005B3CB8"/>
    <w:rsid w:val="005C0F21"/>
    <w:rsid w:val="005C2FBF"/>
    <w:rsid w:val="005E4167"/>
    <w:rsid w:val="005F2CBA"/>
    <w:rsid w:val="00602F9C"/>
    <w:rsid w:val="00616BBC"/>
    <w:rsid w:val="006270DE"/>
    <w:rsid w:val="006849C5"/>
    <w:rsid w:val="00691325"/>
    <w:rsid w:val="00693869"/>
    <w:rsid w:val="006A28A7"/>
    <w:rsid w:val="006C541E"/>
    <w:rsid w:val="006C620C"/>
    <w:rsid w:val="006C6989"/>
    <w:rsid w:val="006E3023"/>
    <w:rsid w:val="006E4290"/>
    <w:rsid w:val="006F7A6E"/>
    <w:rsid w:val="00703439"/>
    <w:rsid w:val="00732C2D"/>
    <w:rsid w:val="007823DD"/>
    <w:rsid w:val="0078494B"/>
    <w:rsid w:val="00785DEE"/>
    <w:rsid w:val="00785E6F"/>
    <w:rsid w:val="007863E3"/>
    <w:rsid w:val="007A7A6B"/>
    <w:rsid w:val="007B29A6"/>
    <w:rsid w:val="007C43A8"/>
    <w:rsid w:val="007D4676"/>
    <w:rsid w:val="007F2B3D"/>
    <w:rsid w:val="007F739D"/>
    <w:rsid w:val="008045F5"/>
    <w:rsid w:val="00823D3C"/>
    <w:rsid w:val="008271B7"/>
    <w:rsid w:val="00832D70"/>
    <w:rsid w:val="00840C5C"/>
    <w:rsid w:val="0084605D"/>
    <w:rsid w:val="00852AE1"/>
    <w:rsid w:val="00873F66"/>
    <w:rsid w:val="00886F50"/>
    <w:rsid w:val="008964CB"/>
    <w:rsid w:val="008A5CC2"/>
    <w:rsid w:val="008B5575"/>
    <w:rsid w:val="008C78CA"/>
    <w:rsid w:val="008D22E0"/>
    <w:rsid w:val="008F49ED"/>
    <w:rsid w:val="008F57D8"/>
    <w:rsid w:val="00905C65"/>
    <w:rsid w:val="00925F44"/>
    <w:rsid w:val="00931AF7"/>
    <w:rsid w:val="00965D61"/>
    <w:rsid w:val="009905C5"/>
    <w:rsid w:val="00994CA2"/>
    <w:rsid w:val="009961F8"/>
    <w:rsid w:val="00996884"/>
    <w:rsid w:val="009B0F71"/>
    <w:rsid w:val="009B2331"/>
    <w:rsid w:val="009B2D16"/>
    <w:rsid w:val="009C44B2"/>
    <w:rsid w:val="009E3557"/>
    <w:rsid w:val="00A4705A"/>
    <w:rsid w:val="00A7763A"/>
    <w:rsid w:val="00A84886"/>
    <w:rsid w:val="00A921B9"/>
    <w:rsid w:val="00A9265F"/>
    <w:rsid w:val="00AB4509"/>
    <w:rsid w:val="00AB6314"/>
    <w:rsid w:val="00AC4A89"/>
    <w:rsid w:val="00AC77A2"/>
    <w:rsid w:val="00B11309"/>
    <w:rsid w:val="00B23877"/>
    <w:rsid w:val="00B246C5"/>
    <w:rsid w:val="00B55FF2"/>
    <w:rsid w:val="00B71591"/>
    <w:rsid w:val="00B75BC9"/>
    <w:rsid w:val="00BB3A40"/>
    <w:rsid w:val="00BC1791"/>
    <w:rsid w:val="00BD123C"/>
    <w:rsid w:val="00BE73EF"/>
    <w:rsid w:val="00BF5D40"/>
    <w:rsid w:val="00C118B5"/>
    <w:rsid w:val="00C229B3"/>
    <w:rsid w:val="00C26693"/>
    <w:rsid w:val="00C30909"/>
    <w:rsid w:val="00C4648B"/>
    <w:rsid w:val="00C46AAB"/>
    <w:rsid w:val="00C53023"/>
    <w:rsid w:val="00C938A0"/>
    <w:rsid w:val="00CA05CD"/>
    <w:rsid w:val="00CC243C"/>
    <w:rsid w:val="00CD079B"/>
    <w:rsid w:val="00CD66EC"/>
    <w:rsid w:val="00CE0059"/>
    <w:rsid w:val="00CE2AF5"/>
    <w:rsid w:val="00D03C7C"/>
    <w:rsid w:val="00D37131"/>
    <w:rsid w:val="00D37206"/>
    <w:rsid w:val="00D84E02"/>
    <w:rsid w:val="00DB6A75"/>
    <w:rsid w:val="00DD0209"/>
    <w:rsid w:val="00DE26E5"/>
    <w:rsid w:val="00DF49E1"/>
    <w:rsid w:val="00DF4B73"/>
    <w:rsid w:val="00DF62AD"/>
    <w:rsid w:val="00DF7AEC"/>
    <w:rsid w:val="00E00D56"/>
    <w:rsid w:val="00E15E85"/>
    <w:rsid w:val="00E53374"/>
    <w:rsid w:val="00E57998"/>
    <w:rsid w:val="00E61B72"/>
    <w:rsid w:val="00EA603F"/>
    <w:rsid w:val="00EC795E"/>
    <w:rsid w:val="00ED1E72"/>
    <w:rsid w:val="00EF21BF"/>
    <w:rsid w:val="00F20C84"/>
    <w:rsid w:val="00F62902"/>
    <w:rsid w:val="00FA29BA"/>
    <w:rsid w:val="00FB3E15"/>
    <w:rsid w:val="00FC4622"/>
    <w:rsid w:val="00FD213A"/>
    <w:rsid w:val="00FE3586"/>
    <w:rsid w:val="00FE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608DD-D8A4-4738-8D5F-7147C497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20C"/>
    <w:pPr>
      <w:suppressAutoHyphens/>
      <w:spacing w:line="240" w:lineRule="auto"/>
    </w:pPr>
    <w:rPr>
      <w:rFonts w:ascii="Times New Roman" w:eastAsia="Times New Roman" w:hAnsi="Times New Roman" w:cs="Times New Roman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ijeloteksta31">
    <w:name w:val="Tijelo teksta 31"/>
    <w:basedOn w:val="Normal"/>
    <w:rsid w:val="000470C1"/>
    <w:pPr>
      <w:jc w:val="center"/>
    </w:pPr>
    <w:rPr>
      <w:rFonts w:ascii="Arial" w:hAnsi="Arial" w:cs="Arial"/>
      <w:b/>
      <w:bCs/>
    </w:rPr>
  </w:style>
  <w:style w:type="paragraph" w:styleId="Zaglavlje">
    <w:name w:val="header"/>
    <w:basedOn w:val="Normal"/>
    <w:link w:val="ZaglavljeChar"/>
    <w:rsid w:val="000470C1"/>
  </w:style>
  <w:style w:type="character" w:customStyle="1" w:styleId="ZaglavljeChar">
    <w:name w:val="Zaglavlje Char"/>
    <w:basedOn w:val="Zadanifontodlomka"/>
    <w:link w:val="Zaglavlje"/>
    <w:rsid w:val="000470C1"/>
    <w:rPr>
      <w:rFonts w:ascii="Times New Roman" w:eastAsia="Times New Roman" w:hAnsi="Times New Roman" w:cs="Times New Roman"/>
      <w:lang w:eastAsia="zh-CN"/>
    </w:rPr>
  </w:style>
  <w:style w:type="paragraph" w:styleId="Odlomakpopisa">
    <w:name w:val="List Paragraph"/>
    <w:basedOn w:val="Normal"/>
    <w:uiPriority w:val="34"/>
    <w:qFormat/>
    <w:rsid w:val="000470C1"/>
    <w:pPr>
      <w:ind w:left="720"/>
    </w:pPr>
  </w:style>
  <w:style w:type="table" w:styleId="Reetkatablice">
    <w:name w:val="Table Grid"/>
    <w:basedOn w:val="Obinatablica"/>
    <w:rsid w:val="000470C1"/>
    <w:pPr>
      <w:spacing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BB3A40"/>
    <w:pPr>
      <w:jc w:val="both"/>
    </w:pPr>
    <w:rPr>
      <w:rFonts w:ascii="Arial" w:hAnsi="Arial" w:cs="Arial"/>
    </w:rPr>
  </w:style>
  <w:style w:type="character" w:customStyle="1" w:styleId="TijelotekstaChar">
    <w:name w:val="Tijelo teksta Char"/>
    <w:basedOn w:val="Zadanifontodlomka"/>
    <w:link w:val="Tijeloteksta"/>
    <w:rsid w:val="00BB3A40"/>
    <w:rPr>
      <w:rFonts w:eastAsia="Times New Roman"/>
      <w:lang w:eastAsia="zh-CN"/>
    </w:rPr>
  </w:style>
  <w:style w:type="paragraph" w:customStyle="1" w:styleId="Odlomakpopisa1">
    <w:name w:val="Odlomak popisa1"/>
    <w:basedOn w:val="Normal"/>
    <w:rsid w:val="00BB3A40"/>
    <w:pPr>
      <w:ind w:left="720"/>
    </w:pPr>
  </w:style>
  <w:style w:type="paragraph" w:customStyle="1" w:styleId="Tekstkomentara1">
    <w:name w:val="Tekst komentara1"/>
    <w:basedOn w:val="Normal"/>
    <w:rsid w:val="00BB3A40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F21B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21B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15EDF-1D92-43C8-BA04-08284E8F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Primorsko goranska županija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Beletić</dc:creator>
  <cp:keywords/>
  <dc:description/>
  <cp:lastModifiedBy>Anita Beletić</cp:lastModifiedBy>
  <cp:revision>6</cp:revision>
  <cp:lastPrinted>2024-09-09T13:51:00Z</cp:lastPrinted>
  <dcterms:created xsi:type="dcterms:W3CDTF">2024-11-12T10:13:00Z</dcterms:created>
  <dcterms:modified xsi:type="dcterms:W3CDTF">2024-11-12T11:54:00Z</dcterms:modified>
</cp:coreProperties>
</file>